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5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8948"/>
        <w:gridCol w:w="2771"/>
        <w:gridCol w:w="3584"/>
        <w:gridCol w:w="2771"/>
        <w:gridCol w:w="6068"/>
        <w:gridCol w:w="2879"/>
      </w:tblGrid>
      <w:tr>
        <w:trPr>
          <w:trHeight w:val="284" w:hRule="atLeast"/>
        </w:trPr>
        <w:tc>
          <w:tcPr>
            <w:tcW w:w="894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77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58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77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6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79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735" w:hRule="atLeast"/>
        </w:trPr>
        <w:tc>
          <w:tcPr>
            <w:tcW w:w="894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771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127"/>
            </w:tblGrid>
            <w:tr>
              <w:trPr>
                <w:trHeight w:val="657" w:hRule="atLeast"/>
              </w:trPr>
              <w:tc>
                <w:tcPr>
                  <w:tcW w:w="91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 Light" w:hAnsi="Segoe UI Light" w:eastAsia="Segoe UI Light"/>
                      <w:b/>
                      <w:color w:val="000000"/>
                      <w:sz w:val="28"/>
                    </w:rPr>
                    <w:t xml:space="preserve">COMPLETE WEEKLY REPORT - COUNTRY DETAIL BY COMMODITY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 Light" w:hAnsi="Segoe UI Light" w:eastAsia="Segoe UI Light"/>
                      <w:b/>
                      <w:color w:val="000000"/>
                      <w:sz w:val="28"/>
                    </w:rPr>
                    <w:t xml:space="preserve">                  (Audit Report &amp; Weekly Net Sales Report)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58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77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6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79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15" w:hRule="atLeast"/>
        </w:trPr>
        <w:tc>
          <w:tcPr>
            <w:tcW w:w="894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77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58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77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6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79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64" w:hRule="atLeast"/>
        </w:trPr>
        <w:tc>
          <w:tcPr>
            <w:tcW w:w="894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77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584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84"/>
            </w:tblGrid>
            <w:tr>
              <w:trPr>
                <w:trHeight w:val="286" w:hRule="atLeast"/>
              </w:trPr>
              <w:tc>
                <w:tcPr>
                  <w:tcW w:w="35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 Light" w:hAnsi="Segoe UI Light" w:eastAsia="Segoe UI Light"/>
                      <w:b/>
                      <w:color w:val="000000"/>
                      <w:sz w:val="20"/>
                    </w:rPr>
                    <w:t xml:space="preserve">All numbers are in the Thousands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77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6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79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" w:hRule="atLeast"/>
        </w:trPr>
        <w:tc>
          <w:tcPr>
            <w:tcW w:w="894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77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58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77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6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79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8948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43"/>
              <w:gridCol w:w="1447"/>
              <w:gridCol w:w="1390"/>
              <w:gridCol w:w="1440"/>
              <w:gridCol w:w="932"/>
              <w:gridCol w:w="1405"/>
              <w:gridCol w:w="1240"/>
              <w:gridCol w:w="807"/>
              <w:gridCol w:w="1152"/>
              <w:gridCol w:w="1645"/>
              <w:gridCol w:w="799"/>
              <w:gridCol w:w="1390"/>
              <w:gridCol w:w="1135"/>
              <w:gridCol w:w="1615"/>
              <w:gridCol w:w="1495"/>
              <w:gridCol w:w="1570"/>
              <w:gridCol w:w="1390"/>
              <w:gridCol w:w="1450"/>
              <w:gridCol w:w="793"/>
            </w:tblGrid>
            <w:tr>
              <w:trPr>
                <w:trHeight w:val="268" w:hRule="atLeast"/>
              </w:trPr>
              <w:tc>
                <w:tcPr>
                  <w:tcW w:w="1043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9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3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0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4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9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9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3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1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9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9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5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419" w:hRule="atLeast"/>
              </w:trPr>
              <w:tc>
                <w:tcPr>
                  <w:tcW w:w="1043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9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3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0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0" w:type="dxa"/>
                  <w:hMerge w:val="restart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28"/>
                    </w:rPr>
                    <w:t xml:space="preserve">Current MKT Year</w:t>
                  </w:r>
                </w:p>
              </w:tc>
              <w:tc>
                <w:tcPr>
                  <w:tcW w:w="807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2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45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99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90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35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15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95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70" w:type="dxa"/>
                  <w:hMerge w:val="restart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28"/>
                    </w:rPr>
                    <w:t xml:space="preserve">Prev MKT Year</w:t>
                  </w:r>
                </w:p>
              </w:tc>
              <w:tc>
                <w:tcPr>
                  <w:tcW w:w="1390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50" w:type="dxa"/>
                  <w:hMerge w:val="restart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28"/>
                    </w:rPr>
                    <w:t xml:space="preserve">Next MKT Year</w:t>
                  </w:r>
                </w:p>
              </w:tc>
              <w:tc>
                <w:tcPr>
                  <w:tcW w:w="793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837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7"/>
                    <w:right w:val="single" w:color="000000" w:sz="3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22"/>
                    </w:rPr>
                    <w:t xml:space="preserve">Country Code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22"/>
                    </w:rPr>
                    <w:t xml:space="preserve">Country Name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22"/>
                    </w:rPr>
                    <w:t xml:space="preserve">Period Ending Date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22"/>
                    </w:rPr>
                    <w:t xml:space="preserve">Marketing Year Week Number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22"/>
                    </w:rPr>
                    <w:t xml:space="preserve">MYCO Type 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22"/>
                    </w:rPr>
                    <w:t xml:space="preserve">Marketing Year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22"/>
                    </w:rPr>
                    <w:t xml:space="preserve">Beginning Balance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3"/>
                    <w:bottom w:val="single" w:color="000000" w:sz="5"/>
                    <w:right w:val="nil" w:color="000000" w:sz="3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22"/>
                    </w:rPr>
                    <w:t xml:space="preserve">New Sales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3"/>
                    <w:bottom w:val="single" w:color="000000" w:sz="5"/>
                    <w:right w:val="nil" w:color="000000" w:sz="3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22"/>
                    </w:rPr>
                    <w:t xml:space="preserve">Purchase Foreign Sellers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3"/>
                    <w:bottom w:val="single" w:color="000000" w:sz="5"/>
                    <w:right w:val="nil" w:color="000000" w:sz="3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22"/>
                    </w:rPr>
                    <w:t xml:space="preserve">Buy-Backs &amp; Cancellations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3"/>
                    <w:bottom w:val="single" w:color="000000" w:sz="5"/>
                    <w:right w:val="nil" w:color="000000" w:sz="3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22"/>
                    </w:rPr>
                    <w:t xml:space="preserve">Net Sales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3"/>
                    <w:bottom w:val="single" w:color="000000" w:sz="5"/>
                    <w:right w:val="nil" w:color="000000" w:sz="3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22"/>
                    </w:rPr>
                    <w:t xml:space="preserve">Outstanding Sales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3"/>
                    <w:bottom w:val="single" w:color="000000" w:sz="5"/>
                    <w:right w:val="nil" w:color="000000" w:sz="3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22"/>
                    </w:rPr>
                    <w:t xml:space="preserve">Weekly Exports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3"/>
                    <w:bottom w:val="single" w:color="000000" w:sz="5"/>
                    <w:right w:val="nil" w:color="000000" w:sz="3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22"/>
                    </w:rPr>
                    <w:t xml:space="preserve"> Accumulated Exports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3"/>
                    <w:bottom w:val="single" w:color="000000" w:sz="5"/>
                    <w:right w:val="nil" w:color="000000" w:sz="3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22"/>
                    </w:rPr>
                    <w:t xml:space="preserve">Total Commitment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5"/>
                    <w:right w:val="nil" w:color="000000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22"/>
                    </w:rPr>
                    <w:t xml:space="preserve"> Accumulated Exports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5"/>
                    <w:right w:val="single" w:color="000000" w:sz="5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22"/>
                    </w:rPr>
                    <w:t xml:space="preserve">Outstanding Sales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22"/>
                    </w:rPr>
                    <w:t xml:space="preserve"> Outstanding Sales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5"/>
                    <w:right w:val="single" w:color="000000" w:sz="5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22"/>
                    </w:rPr>
                    <w:t xml:space="preserve"> Net Sales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1043" w:type="dxa"/>
                  <w:hMerge w:val="restart"/>
                  <w:tcBorders>
                    <w:top w:val="single" w:color="000000" w:sz="5"/>
                    <w:left w:val="single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101</w:t>
                  </w: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- </w:t>
                  </w: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WHEAT - HARD RED WINTER</w:t>
                  </w:r>
                </w:p>
              </w:tc>
              <w:tc>
                <w:tcPr>
                  <w:tcW w:w="1447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9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32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0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7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2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4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99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9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3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1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9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7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9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5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single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1220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CANADA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7.7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1220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CANADA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0.7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2.8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2010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MEXICO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418.9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2.3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-1.9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373.6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43.4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1,870.6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2,244.3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1,195.9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350.5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96.7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2010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MEXICO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373.6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357.0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17.1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1,887.8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2,244.8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1,244.7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317.3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96.7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2050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GUATEMALA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86.1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89.1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81.2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2050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GUATEMALA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86.1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89.1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81.2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2080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BELIZE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1.5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2080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BELIZE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1.5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2110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EL SALVADOR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13.9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2110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EL SALVADOR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13.9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2150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HONDURAS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20.5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0.7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15.1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95.7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101.7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61.8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2150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HONDURAS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95.7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114.7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61.8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2190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NICARAGUA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65.0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2190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NICARAGUA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65.0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2230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COSTA RICA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2230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COSTA RICA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2250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PANAMA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10.5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37.8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4.2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2250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PANAMA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10.5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37.8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4.2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JAMAICA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4.4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JAMAICA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4.4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HAITI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120.3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148.3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92.1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HAITI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120.3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148.3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92.1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DOMINICAN REPUBLIC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45.1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45.1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180.9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225.9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209.1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DOMINICAN REPUBLIC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45.1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49.1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180.9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229.9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213.5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LEEWARD-WINDWARD ISLANDS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LEEWARD-WINDWARD ISLANDS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2740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TRINIDAD AND TOBAGO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2740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TRINIDAD AND TOBAGO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2770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NETHERLANDS ANTILLES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2770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NETHERLANDS ANTILLES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2830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FRENCH WEST INDIES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2830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FRENCH WEST INDIES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COLOMBIA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23.3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23.3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314.4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337.7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143.2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6.7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13.5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COLOMBIA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23.3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325.4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337.9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171.2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6.7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13.5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VENEZUELA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68.0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6.5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69.5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487.6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557.1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186.7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VENEZUELA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69.5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81.5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487.6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569.1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186.7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3120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GUYANA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3120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GUYANA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3150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SURINAM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3150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SURINAM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ECUADOR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43.9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43.9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ECUADOR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43.9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43.9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54.6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PERU 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134.2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134.2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PERU 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134.2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134.2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CHILE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45.5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148.5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CHILE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2.5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0.8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13.7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47.2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47.2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148.5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3510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BRAZIL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46.8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46.8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289.6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3510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BRAZIL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46.8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46.8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289.6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5380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BANGLADESH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395.0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395.0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5380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BANGLADESH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395.0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395.0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5420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SRI LANKA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47.0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47.0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5420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SRI LANKA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47.0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47.0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5490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THAILAND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22.5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1.5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9.5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188.8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203.3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125.4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5490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THAILAND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14.5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14.4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188.9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203.3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125.4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5520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VIETNAM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227.2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227.2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8.9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5520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VIETNAM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227.2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227.2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6.8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5570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MALAYSIA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5570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MALAYSIA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5600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INDONESIA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289.3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339.3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75.5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73.0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5600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INDONESIA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289.3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379.3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75.5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74.8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5650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PHILIPPINES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92.7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92.7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61.5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5650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PHILIPPINES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92.7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92.7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61.5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KOREA, REPUBLIC OF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61.6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61.6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291.8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353.4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202.0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61.6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52.7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KOREA, REPUBLIC OF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61.6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1.6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52.3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10.9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302.7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355.0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243.8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21.6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52.7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TAIWAN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36.6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36.6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183.6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220.2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205.0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22.4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TAIWAN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36.6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36.6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183.6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220.2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205.0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22.4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27.7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27.7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JAPAN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152.3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59.4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59.4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211.7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730.6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942.2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723.7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24.5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JAPAN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211.7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195.8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16.4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747.0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942.7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741.0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73.1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24.5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7140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MOROCCO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61.7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61.7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7140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MOROCCO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61.7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61.7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7410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MAURITANIA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37.0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37.0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7410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MAURITANIA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37.0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37.0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7440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SENEGAL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7440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SENEGAL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7460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GUINEA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62.9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62.9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7460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GUINEA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62.9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62.9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7480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COTE D'IVOIRE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56.7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56.7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7480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COTE D'IVOIRE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56.7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56.7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7530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NIGERIA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0.8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13.3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1,061.4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1,061.4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309.9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74.0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7530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NIGERIA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1,061.4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1,061.4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348.9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74.0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7620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ANGOLA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7620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ANGOLA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7830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TANZANIA, UNITED REPUBLIC OF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47.0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47.0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-47.0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7830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TANZANIA, UNITED REPUBLIC OF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7850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MAURITIUS AND DEPENDENTS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29.9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7850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MAURITIUS AND DEPENDENTS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29.9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7910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SOUTH AFRICA, REPUBLIC OF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185.1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185.1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7910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SOUTH AFRICA, REPUBLIC OF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185.1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185.1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9990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UNKNOWN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141.8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-12.5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129.3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129.3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269.0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25.8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9990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UNKNOWN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129.3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129.3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129.3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217.0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25.8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1,008.3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70.9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56.0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953.9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81.9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7,566.9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8,520.8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4,348.0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781.2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218.8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953.9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74.3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0.8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73.5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957.4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7,636.9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8,594.3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4,557.3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705.1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246.5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27.7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141.8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-12.5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129.3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129.3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269.0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25.8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129.3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129.3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129.3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217.0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25.8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 and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1,150.1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70.9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56.0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1,083.2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81.9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7,566.9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8,650.1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4,348.0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1,050.2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244.6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 and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1,083.2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74.3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0.8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73.5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1,086.7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7,636.9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8,723.6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4,557.3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922.1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272.3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27.7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Optional Origin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Optional Origin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Exports for Own ACCT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Exports for Own ACCT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1043" w:type="dxa"/>
                  <w:hMerge w:val="restart"/>
                  <w:tcBorders>
                    <w:top w:val="single" w:color="000000" w:sz="5"/>
                    <w:left w:val="single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102</w:t>
                  </w: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- </w:t>
                  </w: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WHEAT - SOFT RED WINTER</w:t>
                  </w:r>
                </w:p>
              </w:tc>
              <w:tc>
                <w:tcPr>
                  <w:tcW w:w="1447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9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32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0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7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2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4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99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9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3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1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9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7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9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5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single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1220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CANADA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1220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CANADA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2010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MEXICO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215.4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194.7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20.9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948.9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1,143.7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1,115.7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138.6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126.9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2010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MEXICO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194.7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1.1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176.0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19.8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968.7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1,144.7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1,122.3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107.0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140.9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2050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GUATEMALA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11.4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11.4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5.1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115.3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126.7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107.8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2050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GUATEMALA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11.4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11.4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115.3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126.7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114.0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2110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EL SALVADOR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6.5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19.6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4.2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50.4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69.9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55.2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14.3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2110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EL SALVADOR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19.6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19.6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50.4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69.9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55.2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14.3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2150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HONDURAS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0.6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8.8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7.8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107.4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116.2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105.0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21.5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2150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HONDURAS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8.8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8.8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107.4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116.2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105.0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23.5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2190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NICARAGUA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7.5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5.8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2190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NICARAGUA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7.5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5.8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2230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COSTA RICA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61.9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69.9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55.5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2230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COSTA RICA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8.3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70.2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70.2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55.5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2250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PANAMA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2250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PANAMA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-6.0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JAMAICA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53.6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57.6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66.7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JAMAICA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53.6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57.6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70.2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HAITI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HAITI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DOMINICAN REPUBLIC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88.7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88.7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63.6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11.7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6.9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DOMINICAN REPUBLIC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88.7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88.7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63.6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11.7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6.9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LEEWARD-WINDWARD ISLANDS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LEEWARD-WINDWARD ISLANDS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2720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BARBADOS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0.9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0.9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4.9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0.7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2720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BARBADOS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0.9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0.9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4.9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0.7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2740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TRINIDAD AND TOBAGO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2740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TRINIDAD AND TOBAGO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COLOMBIA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17.3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17.3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236.0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253.3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259.1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17.5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COLOMBIA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17.3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17.3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236.0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253.3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259.1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17.5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VENEZUELA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80.3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80.3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VENEZUELA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80.3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86.3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3120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GUYANA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3120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GUYANA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ECUADOR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17.5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438.5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446.0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395.0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45.2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ECUADOR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7.5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438.5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446.0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395.0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45.2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PERU 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32.7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158.5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158.5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124.7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16.9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PERU 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158.5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158.5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124.7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16.9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CHILE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54.3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54.3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CHILE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54.3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54.3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3510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BRAZIL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91.8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3510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BRAZIL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118.8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5200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UNITED ARAB EMIRATES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66.3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66.3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5200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UNITED ARAB EMIRATES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66.3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66.3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5490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THAILAND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5490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THAILAND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-0.5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5520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VIETNAM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5520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VIETNAM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5570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MALAYSIA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2.7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2.7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5570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MALAYSIA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2.7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2.7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5600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INDONESIA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5600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INDONESIA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5700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CHINA, PEOPLES REPUBLIC OF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68.4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68.4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5700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CHINA, PEOPLES REPUBLIC OF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68.4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68.4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KOREA, REPUBLIC OF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1.9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KOREA, REPUBLIC OF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1.5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TAIWAN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1.2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TAIWAN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1.7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1.2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JAPAN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7530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NIGERIA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174.0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202.0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128.8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7530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NIGERIA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174.0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202.0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128.8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7870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MOZAMBIQUE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7870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MOZAMBIQUE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7910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SOUTH AFRICA, REPUBLIC OF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20.9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7910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SOUTH AFRICA, REPUBLIC OF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20.9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9990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UNKNOWN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75.0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75.0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75.0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61.0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24.3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9990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UNKNOWN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75.0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111.0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111.0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51.2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24.3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399.0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9.1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325.3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82.5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2,909.4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3,234.6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2,770.8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291.3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214.7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325.3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1.8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298.5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28.1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2,937.4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3,236.0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2,815.1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264.4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231.1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16.3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75.0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75.0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75.0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61.0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24.3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75.0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111.0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111.0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51.2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24.3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 and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474.0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9.1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400.3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82.5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2,909.4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3,309.6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2,770.8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352.3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239.0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 and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400.3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37.8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37.4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409.5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28.1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2,937.4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3,347.0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2,815.1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315.6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255.3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16.3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Optional Origin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Optional Origin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Exports for Own ACCT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Exports for Own ACCT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1043" w:type="dxa"/>
                  <w:hMerge w:val="restart"/>
                  <w:tcBorders>
                    <w:top w:val="single" w:color="000000" w:sz="5"/>
                    <w:left w:val="single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103</w:t>
                  </w: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- </w:t>
                  </w: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WHEAT - HARD RED SPRING</w:t>
                  </w:r>
                </w:p>
              </w:tc>
              <w:tc>
                <w:tcPr>
                  <w:tcW w:w="1447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9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32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0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7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2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4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99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9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3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1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9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7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9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5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single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1220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CANADA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1220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CANADA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2010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MEXICO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148.8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145.4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23.9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809.3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954.7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868.7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171.7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106.6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2010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MEXICO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145.4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125.2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29.2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838.5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963.7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881.7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147.8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106.6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2050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GUATEMALA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60.7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60.7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49.4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2050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GUATEMALA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60.7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60.7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49.4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2080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BELIZE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5.3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5.3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2080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BELIZE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5.3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5.3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2110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EL SALVADOR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10.9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10.7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2110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EL SALVADOR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10.9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10.7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2150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HONDURAS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16.8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16.8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106.1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122.8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110.5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13.2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12.5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2150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HONDURAS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16.8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0.8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117.1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123.6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110.5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13.2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25.5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2190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NICARAGUA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26.9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2190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NICARAGUA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26.9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2230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COSTA RICA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2230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COSTA RICA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2250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PANAMA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47.7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71.7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75.6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14.4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2250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PANAMA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47.7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71.7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75.6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14.4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JAMAICA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7.5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93.0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104.2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92.2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12.2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JAMAICA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93.0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104.2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97.7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12.2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HAITI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57.0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57.0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74.7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131.7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HAITI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57.0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57.0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74.7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131.7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DOMINICAN REPUBLIC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16.3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2.3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18.6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129.8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148.4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147.8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DOMINICAN REPUBLIC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18.6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18.6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129.8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148.4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147.8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LEEWARD-WINDWARD ISLANDS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1.7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2.2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LEEWARD-WINDWARD ISLANDS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2.2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2720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BARBADOS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1.8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1.8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1.8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2720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BARBADOS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1.8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1.8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1.8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2740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TRINIDAD AND TOBAGO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45.9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50.9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54.3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2740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TRINIDAD AND TOBAGO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45.9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50.9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54.3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2830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FRENCH WEST INDIES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2830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FRENCH WEST INDIES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COLOMBIA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108.8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128.8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59.7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COLOMBIA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6.4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4.4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130.8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130.8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59.7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VENEZUELA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5.5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48.1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53.9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VENEZUELA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5.5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53.9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3120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GUYANA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8.4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3120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GUYANA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ECUADOR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ECUADOR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PERU 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PERU 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CHILE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69.8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69.8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48.3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CHILE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69.8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69.8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48.3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3510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BRAZIL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3510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BRAZIL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4120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UNITED KINGDOM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4120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UNITED KINGDOM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4230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BELGIUM-LUXEMBOURG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4230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BELGIUM-LUXEMBOURG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SPAIN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63.5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SPAIN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63.5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PORTUGAL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PORTUGAL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ITALY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143.8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168.0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342.2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ITALY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143.8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168.0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342.2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5420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SRI LANKA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5420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SRI LANKA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5460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BURMA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54.2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71.2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5460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BURMA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54.2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71.2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5490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THAILAND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45.0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0.9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-0.4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21.6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187.2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210.2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263.9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49.5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5490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THAILAND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187.2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210.2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263.9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49.5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5520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VIETNAM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149.5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169.5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204.2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5520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VIETNAM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149.5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169.5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204.2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5570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MALAYSIA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67.6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67.6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60.9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5570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MALAYSIA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67.6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67.6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60.9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5590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SINGAPORE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5590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SINGAPORE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1.5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1.5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5600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INDONESIA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170.8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170.8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44.3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5600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INDONESIA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170.8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170.8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44.3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5650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PHILIPPINES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297.4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0.7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-0.7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282.4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14.3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1,034.4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1,316.8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1,125.4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178.5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67.0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5650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PHILIPPINES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282.4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4.1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220.4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65.1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1,099.5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1,319.9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1,125.4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178.5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67.0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5700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CHINA, PEOPLES REPUBLIC OF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101.8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101.8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133.3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5700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CHINA, PEOPLES REPUBLIC OF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101.8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101.8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133.3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KOREA, REPUBLIC OF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76.4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76.4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390.7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467.0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338.1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101.4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92.3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KOREA, REPUBLIC OF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76.4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1.4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62.8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14.9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405.6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468.4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393.3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44.3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92.3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TAIWAN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66.4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66.4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540.0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606.4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549.1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96.9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32.1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TAIWAN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66.4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32.2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98.5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540.0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638.5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581.6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65.1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63.3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31.2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JAPAN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120.3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120.3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459.5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579.7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519.4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91.0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44.2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JAPAN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120.3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30.7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490.1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580.1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537.0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73.9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44.2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6040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PAPUA NEW GUINEA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6040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PAPUA NEW GUINEA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7290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EGYPT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75.2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110.2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136.8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7290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EGYPT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75.2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110.2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136.8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7530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NIGERIA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175.7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175.7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168.1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7530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NIGERIA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11.4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11.4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175.7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187.1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168.1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9990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UNKNOWN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92.2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-17.0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75.2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75.2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80.6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10.5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9990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UNKNOWN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75.2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75.2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75.2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21.5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1,015.5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24.3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977.5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77.3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5,351.3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6,328.8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5,763.7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839.7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379.0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977.5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77.7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5.6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72.1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876.6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172.9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5,524.2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6,400.8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5,893.7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748.8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424.7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45.7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92.2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-17.0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75.2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75.2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80.6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10.5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75.2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75.2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75.2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21.5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 and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1,107.7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24.3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1,052.7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77.3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5,351.3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6,404.0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5,763.7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920.3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389.5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 and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1,052.7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77.7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5.6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72.1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951.8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172.9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5,524.2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6,476.0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5,893.7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773.8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446.2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56.7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Optional Origin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Optional Origin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Exports for Own ACCT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Exports for Own ACCT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1043" w:type="dxa"/>
                  <w:hMerge w:val="restart"/>
                  <w:tcBorders>
                    <w:top w:val="single" w:color="000000" w:sz="5"/>
                    <w:left w:val="single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104</w:t>
                  </w: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- </w:t>
                  </w: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WHEAT - WHITE</w:t>
                  </w:r>
                </w:p>
              </w:tc>
              <w:tc>
                <w:tcPr>
                  <w:tcW w:w="1447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9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32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0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7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2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4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99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9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3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1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9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7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9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5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single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1220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CANADA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1.7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1.7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1220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CANADA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1.7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0.9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2010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MEXICO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17.5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2.5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50.6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67.0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2010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MEXICO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13.8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1.2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50.6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68.3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2050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GUATEMALA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37.4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37.4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2050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GUATEMALA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37.4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37.4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2110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EL SALVADOR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2110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EL SALVADOR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2230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COSTA RICA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2230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COSTA RICA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2250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PANAMA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50.8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2250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PANAMA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50.8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COLOMBIA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COLOMBIA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ECUADOR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PERU 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PERU 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CHILE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23.4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23.4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53.4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143.5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CHILE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23.4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1.8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25.2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55.2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55.2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143.5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5210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YEMEN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106.2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5210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YEMEN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106.2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5380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BANGLADESH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349.2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349.2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5380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BANGLADESH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349.2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349.2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5420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SRI LANKA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49.6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49.6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5420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SRI LANKA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49.6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49.6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5460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BURMA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5460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BURMA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5.4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5490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THAILAND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59.5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1.8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34.3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208.7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235.7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384.7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53.5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5490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THAILAND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208.7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235.7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384.7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111.5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5520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VIETNAM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4.5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216.6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221.1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341.7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58.0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5520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VIETNAM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4.5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216.6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221.1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341.7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5570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MALAYSIA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5570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MALAYSIA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2.7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5590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SINGAPORE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43.7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43.7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5590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SINGAPORE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43.7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43.7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17.5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17.5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5600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INDONESIA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73.0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4.8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57.8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540.0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560.0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476.4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5600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INDONESIA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540.0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590.0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476.4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70.9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5650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PHILIPPINES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323.5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3.5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1.8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243.5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81.7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1,241.2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1,484.7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1,061.9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163.5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179.8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5650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PHILIPPINES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243.5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1.7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1.2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224.2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19.8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1,261.0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1,485.1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1,061.9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163.5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179.8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5700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CHINA, PEOPLES REPUBLIC OF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165.8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165.8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5700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CHINA, PEOPLES REPUBLIC OF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165.8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165.8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KOREA, REPUBLIC OF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165.1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165.1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889.2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1,054.3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1,381.3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309.3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179.6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KOREA, REPUBLIC OF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165.1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3.2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139.1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29.2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918.4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1,057.5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1,449.8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237.3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179.6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HONG KONG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0.7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0.9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HONG KONG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0.9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0.7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0.8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TAIWAN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115.5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131.6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109.8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7.5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TAIWAN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7.4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23.6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115.5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139.0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117.5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14.2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14.9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7.5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JAPAN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135.8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135.8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581.5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717.2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602.4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79.2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JAPAN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135.8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0.6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114.3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603.5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717.8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602.4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79.2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6020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AUSTRALIA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6020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AUSTRALIA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7530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NIGERIA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8.4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25.6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85.9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94.3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7530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NIGERIA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8.4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30.4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85.9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116.3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9990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UNKNOWN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-34.0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126.0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126.0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64.0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9990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UNKNOWN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126.0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-22.0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104.0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104.0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835.3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14.8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1.8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47.0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680.4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201.9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4,655.2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5,335.6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4,875.3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771.7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390.2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680.4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44.7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1.2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65.5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648.1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97.8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4,753.0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5,401.1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4,964.9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710.9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415.2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-34.0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126.0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126.0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64.0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126.0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-22.0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104.0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104.0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 and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995.3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14.8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1.8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806.4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201.9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4,655.2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5,461.6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4,875.3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835.7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390.2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 and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806.4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44.7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1.2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43.5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752.1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97.8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4,753.0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5,505.1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4,964.9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745.9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446.2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56.0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Optional Origin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Optional Origin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Exports for Own ACCT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Exports for Own ACCT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1043" w:type="dxa"/>
                  <w:hMerge w:val="restart"/>
                  <w:tcBorders>
                    <w:top w:val="single" w:color="000000" w:sz="5"/>
                    <w:left w:val="single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105</w:t>
                  </w: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- </w:t>
                  </w: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WHEAT - DURUM</w:t>
                  </w:r>
                </w:p>
              </w:tc>
              <w:tc>
                <w:tcPr>
                  <w:tcW w:w="1447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9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32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0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7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2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4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99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9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3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1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9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7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9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5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single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1220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CANADA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1220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CANADA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2010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MEXICO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4.8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26.8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102.0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128.8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34.5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2010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MEXICO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26.8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4.8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124.0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128.8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34.5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2050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GUATEMALA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2050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GUATEMALA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2110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EL SALVADOR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2110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EL SALVADOR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2250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PANAMA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2250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PANAMA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HAITI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HAITI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DOMINICAN REPUBLIC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DOMINICAN REPUBLIC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LEEWARD-WINDWARD ISLANDS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LEEWARD-WINDWARD ISLANDS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VENEZUELA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VENEZUELA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CHILE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CHILE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ITALY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205.0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160.5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ITALY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205.0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160.5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KOREA, REPUBLIC OF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KOREA, REPUBLIC OF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JAPAN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JAPAN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7210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ALGERIA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127.2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127.2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68.4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7210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ALGERIA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19.7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146.9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146.9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86.9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7530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NIGERIA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12.1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7530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NIGERIA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9990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UNKNOWN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-20.0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9990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UNKNOWN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-20.0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52.2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23.1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43.1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61.8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33.5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529.2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591.0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305.4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34.5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61.8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39.8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41.7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570.8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610.7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324.0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34.5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-20.0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-20.0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 and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112.2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23.1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101.8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33.5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529.2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631.0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305.4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46.0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70.5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 and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101.8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-0.4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59.8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41.7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570.8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630.7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324.0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70.5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Optional Origin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Optional Origin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Exports for Own ACCT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Exports for Own ACCT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1043" w:type="dxa"/>
                  <w:hMerge w:val="restart"/>
                  <w:tcBorders>
                    <w:top w:val="single" w:color="000000" w:sz="5"/>
                    <w:left w:val="single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107</w:t>
                  </w: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- </w:t>
                  </w: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ALL WHEAT</w:t>
                  </w:r>
                </w:p>
              </w:tc>
              <w:tc>
                <w:tcPr>
                  <w:tcW w:w="1447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9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32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0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7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2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4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99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9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3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1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9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7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9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5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single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1220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CANADA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9.6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1220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CANADA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9.6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8.7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0.9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4.2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2010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MEXICO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805.4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43.7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2.7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41.0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755.7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90.7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3,766.4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4,522.1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3,247.6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660.7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365.1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2010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MEXICO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755.7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10.5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676.9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89.4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3,855.8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4,532.6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3,317.3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574.6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379.1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2050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GUATEMALA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14.4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14.4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5.1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299.4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313.9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263.9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2050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GUATEMALA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14.4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14.4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299.4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313.9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2080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BELIZE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6.8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6.8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2080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BELIZE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6.8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6.8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2110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EL SALVADOR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6.5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19.6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4.2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99.6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149.6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28.2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14.3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2110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EL SALVADOR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19.6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19.6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99.6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149.6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28.2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14.3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2150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HONDURAS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53.4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1.4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31.6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22.9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309.2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340.8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277.3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37.2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41.0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2150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HONDURAS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31.6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13.8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34.3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320.2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354.5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277.3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42.8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56.0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2190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NICARAGUA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7.5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76.8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84.3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92.2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14.6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5.8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2190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NICARAGUA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7.5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76.8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84.3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92.2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14.6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5.8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2230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COSTA RICA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107.5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115.5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62.8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2230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COSTA RICA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8.3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115.7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115.7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62.8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2250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PANAMA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54.5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54.5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92.7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147.2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189.1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2250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PANAMA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54.5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-6.0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48.5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92.7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141.2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189.1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JAMAICA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7.5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153.3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168.5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158.9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21.6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JAMAICA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153.3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168.5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167.9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21.6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HAITI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97.0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97.0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212.4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309.4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117.6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HAITI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97.0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97.0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212.4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309.4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117.6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DOMINICAN REPUBLIC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61.7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2.3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63.6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399.8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463.5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421.5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65.8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6.9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DOMINICAN REPUBLIC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63.6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67.6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399.8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467.5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425.9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64.8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6.9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LEEWARD-WINDWARD ISLANDS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2.3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2.3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1.7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40.7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43.0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40.9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LEEWARD-WINDWARD ISLANDS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2.3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2.3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40.7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43.0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40.9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2720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BARBADOS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2.7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2.7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13.9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2720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BARBADOS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2.7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2.7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13.9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2740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TRINIDAD AND TOBAGO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75.0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84.0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91.1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2740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TRINIDAD AND TOBAGO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75.0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84.0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91.1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2770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NETHERLANDS ANTILLES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2770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NETHERLANDS ANTILLES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2830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FRENCH WEST INDIES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2830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FRENCH WEST INDIES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COLOMBIA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60.6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60.6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662.3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722.9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462.0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11.7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COLOMBIA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60.6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6.6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4.4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29.8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695.3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725.1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490.1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11.7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VENEZUELA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78.5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6.5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643.4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723.4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VENEZUELA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643.4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753.4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3120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GUYANA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8.4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3120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GUYANA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48.7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3150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SURINAM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3150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SURINAM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ECUADOR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17.5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482.4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489.9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445.9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45.2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ECUADOR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7.5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482.4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489.9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482.1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45.2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PERU 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32.7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292.6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292.6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138.5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16.9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PERU 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292.6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292.6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138.5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16.9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CHILE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35.4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35.4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198.0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233.4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340.2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CHILE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35.4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4.3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0.8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38.9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236.9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236.9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340.2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3510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BRAZIL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96.3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96.3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381.4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3510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BRAZIL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96.3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96.3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408.4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4120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UNITED KINGDOM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4120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UNITED KINGDOM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4230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BELGIUM-LUXEMBOURG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4230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BELGIUM-LUXEMBOURG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SPAIN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63.5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SPAIN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63.5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PORTUGAL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PORTUGAL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ITALY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348.8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388.0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502.7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ITALY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348.8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388.0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502.7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5200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UNITED ARAB EMIRATES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66.3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66.3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5200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UNITED ARAB EMIRATES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66.3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66.3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5210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YEMEN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106.2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5210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YEMEN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106.2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5380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BANGLADESH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744.3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744.3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5380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BANGLADESH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744.3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744.3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5420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SRI LANKA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102.6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102.6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5420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SRI LANKA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102.6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102.6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5460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BURMA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63.9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88.9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46.0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5460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BURMA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63.9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88.9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46.0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19.4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5490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THAILAND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127.5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3.8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0.9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65.0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65.4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595.8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660.8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775.5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116.0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55.0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5490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THAILAND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65.0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-0.5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64.4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595.9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660.3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775.6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174.0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55.0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5520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VIETNAM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4.5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600.5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625.0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578.1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66.9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5520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VIETNAM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24.5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600.5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625.0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580.2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6.8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5570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MALAYSIA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2.7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2.7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130.4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133.2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88.5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5570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MALAYSIA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2.7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2.7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130.4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133.2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88.5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26.3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5590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SINGAPORE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49.8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49.8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43.4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5590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SINGAPORE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49.8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49.8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43.4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5600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INDONESIA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124.0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4.8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71.0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57.8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1,020.5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1,091.5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621.2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133.0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5600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INDONESIA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71.0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141.0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1,020.5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1,161.5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621.2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145.7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5650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PHILIPPINES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620.9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3.5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2.5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525.9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96.0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2,368.3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2,894.2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2,248.7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353.0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246.8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5650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PHILIPPINES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525.9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5.8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2.2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444.6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84.9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2,453.2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2,897.8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2,248.7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364.0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246.8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5700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CHINA, PEOPLES REPUBLIC OF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336.0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336.0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139.1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5700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CHINA, PEOPLES REPUBLIC OF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336.0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336.0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139.1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KOREA, REPUBLIC OF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304.9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304.5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1,573.5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1,877.9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1,922.7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472.3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324.6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KOREA, REPUBLIC OF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304.5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6.2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255.7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55.0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1,628.5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1,884.1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2,088.2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303.1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324.6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HONG KONG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0.7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0.9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HONG KONG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0.9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0.7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0.8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TAIWAN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120.2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120.2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855.9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976.1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871.3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142.1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39.6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TAIWAN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120.2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40.1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160.3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855.9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1,016.2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911.5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102.9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105.9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66.4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JAPAN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408.4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59.4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59.4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467.8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1,774.5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2,242.2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1,849.1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260.3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68.7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JAPAN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467.8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1.5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400.0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69.1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1,843.6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2,243.6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1,884.0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226.3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69.0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6020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AUSTRALIA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6020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AUSTRALIA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6040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PAPUA NEW GUINEA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6040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PAPUA NEW GUINEA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7140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MOROCCO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61.7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61.7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7140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MOROCCO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61.7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61.7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7210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ALGERIA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127.2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127.2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68.4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7210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ALGERIA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19.7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146.9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146.9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86.9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7290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EGYPT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75.2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110.2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136.8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7290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EGYPT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75.2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110.2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136.8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7410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MAURITANIA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37.0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37.0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7410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MAURITANIA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37.0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37.0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7440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SENEGAL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7440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SENEGAL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7460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GUINEA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62.9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62.9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7460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GUINEA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62.9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62.9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7480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COTE D'IVOIRE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56.7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56.7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7480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COTE D'IVOIRE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56.7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56.7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7530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NIGERIA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0.9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47.4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36.4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51.1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1,522.2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1,558.5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645.3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74.0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7530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NIGERIA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36.4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11.4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69.8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1,522.2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1,591.9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684.3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74.0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7620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ANGOLA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7620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ANGOLA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7830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TANZANIA, UNITED REPUBLIC OF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47.0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47.0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-47.0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7830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TANZANIA, UNITED REPUBLIC OF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7850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MAURITIUS AND DEPENDENTS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29.9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7850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MAURITIUS AND DEPENDENTS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29.9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7870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MOZAMBIQUE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7870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MOZAMBIQUE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7910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SOUTH AFRICA, REPUBLIC OF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206.0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206.0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7910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SOUTH AFRICA, REPUBLIC OF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206.0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206.0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9990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UNKNOWN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529.0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-83.5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445.5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445.5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512.6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96.5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9990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UNKNOWN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445.5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-6.0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439.5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439.5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346.2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138.5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3,310.3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142.2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60.2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165.5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2,998.8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477.1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21,012.0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24,010.8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18,063.2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2,692.0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1,237.3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2,998.8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198.5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8.4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232.1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2,820.5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410.4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21,422.4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24,242.9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18,555.0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2,438.6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1,352.0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114.7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529.0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-83.5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445.5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445.5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512.6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96.5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445.5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-6.0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439.5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439.5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346.2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138.5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 and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3,839.4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142.2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60.2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82.0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3,444.3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477.1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21,012.0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24,456.3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18,063.2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3,204.6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1,333.8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 and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3,444.3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234.5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8.4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226.1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3,260.0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410.4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21,422.4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24,682.4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18,555.0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2,784.9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1,490.5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156.7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Optional Origin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Optional Origin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Exports for Own ACCT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Exports for Own ACCT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1043" w:type="dxa"/>
                  <w:hMerge w:val="restart"/>
                  <w:tcBorders>
                    <w:top w:val="single" w:color="000000" w:sz="5"/>
                    <w:left w:val="single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201</w:t>
                  </w: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- </w:t>
                  </w: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WHEAT PRODUCTS</w:t>
                  </w:r>
                </w:p>
              </w:tc>
              <w:tc>
                <w:tcPr>
                  <w:tcW w:w="1447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9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32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0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7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2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4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99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9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3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1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9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7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9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5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single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1220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CANADA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1.7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1.6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1220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CANADA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1.6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2010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MEXICO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56.0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2.6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2010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MEXICO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3.9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56.7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1.9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2150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HONDURAS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2150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HONDURAS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2250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PANAMA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2250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PANAMA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2320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BERMUDA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2320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BERMUDA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2360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BAHAMAS, THE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2360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BAHAMAS, THE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JAMAICA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JAMAICA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2440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CAYMAN ISLANDS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2440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CAYMAN ISLANDS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DOMINICAN REPUBLIC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DOMINICAN REPUBLIC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LEEWARD-WINDWARD ISLANDS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LEEWARD-WINDWARD ISLANDS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2740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TRINIDAD AND TOBAGO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2740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TRINIDAD AND TOBAGO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2770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NETHERLANDS ANTILLES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2770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NETHERLANDS ANTILLES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4000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ICELAND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4000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ICELAND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4090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DENMARK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4090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DENMARK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4210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NETHERLANDS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4210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NETHERLANDS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4270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FRANCE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4270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FRANCE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ITALY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ITALY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5130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KUWAIT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5130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KUWAIT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5180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QATAR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5180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QATAR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5360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NEPAL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5360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NEPAL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5460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BURMA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5460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BURMA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5490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THAILAND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1.5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5490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THAILAND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1.5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5520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VIETNAM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3.9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1.3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45.2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3.1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5520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VIETNAM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45.2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3.1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5570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MALAYSIA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5570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MALAYSIA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5600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INDONESIA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5600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INDONESIA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5650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PHILIPPINES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5650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PHILIPPINES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KOREA, REPUBLIC OF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KOREA, REPUBLIC OF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HONG KONG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HONG KONG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TAIWAN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TAIWAN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JAPAN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JAPAN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6020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AUSTRALIA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6020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AUSTRALIA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6140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NEW ZEALAND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6140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NEW ZEALAND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9110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VIRGIN ISLANDS OF THE U.S.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9110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VIRGIN ISLANDS OF THE U.S.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9350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GUAM 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9350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GUAM 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8.3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1.5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0.7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118.6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127.7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147.9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5.8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3.1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12.4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0.7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119.3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131.7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150.7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3.1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 and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8.3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1.5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0.7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118.6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127.7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147.9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5.8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3.1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 and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12.4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0.7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119.3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131.7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150.7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3.1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Optional Origin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Optional Origin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Exports for Own ACCT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Exports for Own ACCT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1043" w:type="dxa"/>
                  <w:hMerge w:val="restart"/>
                  <w:tcBorders>
                    <w:top w:val="single" w:color="000000" w:sz="5"/>
                    <w:left w:val="single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301</w:t>
                  </w: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- </w:t>
                  </w: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BARLEY - UNMILLED</w:t>
                  </w:r>
                </w:p>
              </w:tc>
              <w:tc>
                <w:tcPr>
                  <w:tcW w:w="1447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9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32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0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7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2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4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99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9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3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1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9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7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9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5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single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1220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CANADA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14.3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1.3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46.1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8.6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0.9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1220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CANADA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0.9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46.1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2.9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2250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PANAMA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2250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PANAMA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KOREA, REPUBLIC OF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3.5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KOREA, REPUBLIC OF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3.5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JAPAN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8.3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8.3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8.6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14.1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JAPAN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8.3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7.7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0.6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8.6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14.1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24.8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1.3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49.5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74.3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17.4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18.1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1.4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24.8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23.3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1.5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51.0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74.3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11.6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18.1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 and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24.8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1.3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49.5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74.3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17.4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18.1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1.4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 and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24.8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23.3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1.5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51.0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74.3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11.6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18.1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Optional Origin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Optional Origin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Exports for Own ACCT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Exports for Own ACCT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1043" w:type="dxa"/>
                  <w:hMerge w:val="restart"/>
                  <w:tcBorders>
                    <w:top w:val="single" w:color="000000" w:sz="5"/>
                    <w:left w:val="single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401</w:t>
                  </w: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- </w:t>
                  </w: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CORN - UNMILLED</w:t>
                  </w:r>
                </w:p>
              </w:tc>
              <w:tc>
                <w:tcPr>
                  <w:tcW w:w="1447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9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32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0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7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2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4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99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9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3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1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9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7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9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5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single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1220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CANADA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190.9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5.5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183.1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13.3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438.9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622.0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114.2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21.6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1220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CANADA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183.1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3.5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179.0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7.5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446.4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625.5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114.2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43.6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2010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MEXICO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6,235.5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302.0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311.8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45.2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5,685.3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595.5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15,734.1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21,419.4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13,845.9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5,974.1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1,461.5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440.1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2010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MEXICO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5,685.3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315.1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53.7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261.4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5,622.4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324.2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16,058.4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21,680.8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14,350.5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5,920.9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1,461.5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2050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GUATEMALA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257.2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1.2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257.2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14.2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1,110.6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1,367.9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1,066.4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264.5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2050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GUATEMALA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257.2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1.1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244.1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15.2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1,125.8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1,369.8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1,088.3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287.4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2110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EL SALVADOR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246.9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14.8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-0.9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211.0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440.4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651.3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376.9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97.7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2110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EL SALVADOR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211.0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208.8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9.3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449.7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658.4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376.9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98.1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2150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HONDURAS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219.0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50.8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0.6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254.0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15.1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767.7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1,021.7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656.0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277.0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2150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HONDURAS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254.0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13.6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227.4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59.3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827.0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1,054.4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664.0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238.0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2190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NICARAGUA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164.6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6.8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44.1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167.9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40.8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438.5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606.4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313.3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109.3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2190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NICARAGUA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167.9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-0.4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122.5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45.0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483.5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606.0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348.8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131.8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2230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COSTA RICA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281.7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45.1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45.1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326.8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567.8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894.6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549.9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191.3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2230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COSTA RICA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326.8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3.9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2.1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249.5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79.1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646.9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896.4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577.8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164.8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2250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PANAMA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142.5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142.5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505.6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648.1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501.4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315.1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2250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PANAMA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142.5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115.0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32.5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538.1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653.0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501.4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315.1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2390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CUBA 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2390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CUBA 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JAMAICA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57.4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50.5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7.2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191.8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242.3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212.7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85.2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JAMAICA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50.5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46.2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4.7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196.5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242.7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212.7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85.2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DOMINICAN REPUBLIC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198.3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30.8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0.9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61.9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225.4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34.9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301.6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527.0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402.0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117.4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DOMINICAN REPUBLIC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225.4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17.3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16.3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195.4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332.6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528.0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418.7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181.0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LEEWARD-WINDWARD ISLANDS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1.3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1.3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LEEWARD-WINDWARD ISLANDS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1.3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1.3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2720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BARBADOS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5.5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1.2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2720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BARBADOS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5.5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2740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TRINIDAD AND TOBAGO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3.1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41.3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49.4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51.6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14.9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2740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TRINIDAD AND TOBAGO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41.3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49.4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51.6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14.9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COLOMBIA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925.0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18.9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4.8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857.1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77.0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5,184.2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6,041.3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4,844.3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1,046.4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COLOMBIA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857.1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276.1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18.8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420.3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973.4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304.0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5,488.2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6,461.6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5,049.5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1,007.4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VENEZUELA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292.5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20.2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1.9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56.3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295.0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53.8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731.9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1,026.9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VENEZUELA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295.0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204.6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239.3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430.0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104.3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836.2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1,266.2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40.6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3120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GUYANA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6.4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28.9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3120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GUYANA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28.9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3150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SURINAM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0.8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3150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SURINAM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ECUADOR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ECUADOR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PERU 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PERU 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4120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UNITED KINGDOM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66.7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45.0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57.8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53.8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438.8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496.6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158.2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4120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UNITED KINGDOM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57.8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57.8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438.8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496.6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158.2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4190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IRELAND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503.2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523.2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241.2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4190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IRELAND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503.2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523.2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241.2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4210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NETHERLANDS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45.7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155.7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217.0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4210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NETHERLANDS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6.1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55.0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61.1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106.9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161.9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217.0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SPAIN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2.6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70.6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70.6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3,134.7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3,224.7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1,852.8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SPAIN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106.9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106.9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56.9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3,191.6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3,331.6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1,852.8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PORTUGAL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663.3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793.3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394.6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PORTUGAL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65.0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2.4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62.6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32.6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695.8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855.8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394.6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165.0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ITALY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48.5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ITALY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48.5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5050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IRAQ 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56.2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56.2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5050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IRAQ 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56.2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56.2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5080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ISRAEL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211.0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211.0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66.0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5080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ISRAEL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211.0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211.0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119.7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77.0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5110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JORDAN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5110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JORDAN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5130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KUWAIT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5130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KUWAIT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5170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SAUDI ARABIA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283.8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283.8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328.2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5170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SAUDI ARABIA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283.8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283.8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328.2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5350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PAKISTAN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5350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PAKISTAN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5380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BANGLADESH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58.8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58.9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5380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BANGLADESH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58.8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58.9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5420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SRI LANKA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5420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SRI LANKA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5520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VIETNAM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290.8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292.7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1,109.1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1,401.8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796.6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3.4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5520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VIETNAM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292.7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287.2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5.5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1,114.6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1,401.8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832.5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70.5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5570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MALAYSIA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61.0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55.2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5.8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63.2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118.4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21.4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5570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MALAYSIA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55.2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52.1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3.2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66.5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118.5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41.1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19.9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5600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INDONESIA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65.0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65.0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213.0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278.0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5600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INDONESIA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65.0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65.0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213.0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278.0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133.1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68.0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5650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PHILIPPINES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82.3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7.8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89.9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204.6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294.5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5650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PHILIPPINES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89.9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89.9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204.6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294.5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5700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CHINA, PEOPLES REPUBLIC OF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5700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CHINA, PEOPLES REPUBLIC OF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KOREA, REPUBLIC OF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2,004.9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86.1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2.4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345.7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1,940.8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409.7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5,610.3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7,551.1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3,186.2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1,123.4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KOREA, REPUBLIC OF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1,940.8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17.3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2.7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1,750.7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197.8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5,808.1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7,558.8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3,253.7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1,178.4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HONG KONG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HONG KONG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TAIWAN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791.0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4.2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0.7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-63.5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640.5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86.9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2,004.3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2,644.8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1,074.6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668.5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TAIWAN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640.5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8.1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74.9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701.9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13.5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2,017.8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2,719.7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1,153.3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592.8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JAPAN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3,463.0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227.6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22.9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324.2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3,362.4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424.8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9,468.6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12,831.0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7,493.0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2,598.9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466.1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JAPAN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3,362.4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41.6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89.6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3,257.2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194.8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9,663.5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12,920.6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7,869.8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2,221.4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466.1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6140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NEW ZEALAND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6140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NEW ZEALAND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7140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MOROCCO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485.3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695.3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510.8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7140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MOROCCO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21.8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202.0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29.8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515.1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717.1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590.4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55.0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7210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ALGERIA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718.8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718.8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7210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ALGERIA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718.8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718.8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7230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TUNISIA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124.9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7230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TUNISIA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63.0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157.8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7250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LIBYA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7250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LIBYA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7290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EGYPT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524.8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532.1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56.0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137.2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7290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EGYPT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524.8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532.1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56.0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197.2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7490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GHANA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7490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GHANA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7530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NIGERIA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41.7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7530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NIGERIA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41.7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7620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ANGOLA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52.0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7620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ANGOLA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52.0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7640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WESTERN AFRICA, NEC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7640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WESTERN AFRICA, NEC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7870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MOZAMBIQUE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7870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MOZAMBIQUE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7910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SOUTH AFRICA, REPUBLIC OF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170.3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7910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SOUTH AFRICA, REPUBLIC OF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170.3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7920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NAMIBIA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54.5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7920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NAMIBIA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54.5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9990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UNKNOWN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5,654.2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807.2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233.6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5,887.8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5,887.8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4,019.0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2.5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9990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UNKNOWN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5,887.8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568.4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224.4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6,112.2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6,112.2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3,549.1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2.5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16,612.4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857.3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347.8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1,083.1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15,743.0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1,952.5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52,472.7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68,215.7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40,185.3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13,529.8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1,927.7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440.1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15,743.0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1,143.6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114.2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1,373.4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15,505.1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1,611.3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54,084.0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69,589.1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41,783.4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13,416.0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1,927.7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5,654.2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807.2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233.6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5,887.8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5,887.8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4,019.0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2.5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5,887.8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568.4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224.4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6,112.2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6,112.2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3,549.1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2.5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 and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22,266.5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1,664.5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347.8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1,316.7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21,630.8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1,952.5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52,472.7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74,103.5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40,185.3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17,548.8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1,930.2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440.1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 and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21,630.8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1,712.0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114.2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1,597.8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21,617.3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1,611.3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54,084.0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75,701.3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41,783.4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16,965.1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1,930.2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Optional Origin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54.8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Optional Origin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54.8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Exports for Own ACCT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Exports for Own ACCT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1043" w:type="dxa"/>
                  <w:hMerge w:val="restart"/>
                  <w:tcBorders>
                    <w:top w:val="single" w:color="000000" w:sz="5"/>
                    <w:left w:val="single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601</w:t>
                  </w: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- </w:t>
                  </w: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OATS - UNMILLED</w:t>
                  </w:r>
                </w:p>
              </w:tc>
              <w:tc>
                <w:tcPr>
                  <w:tcW w:w="1447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9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32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0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7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2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4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99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9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3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1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9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7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9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5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single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1220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CANADA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1220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CANADA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2010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MEXICO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2010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MEXICO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 and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 and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Optional Origin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Optional Origin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Exports for Own ACCT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Exports for Own ACCT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1043" w:type="dxa"/>
                  <w:hMerge w:val="restart"/>
                  <w:tcBorders>
                    <w:top w:val="single" w:color="000000" w:sz="5"/>
                    <w:left w:val="single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701</w:t>
                  </w: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- </w:t>
                  </w: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GRAIN SORGHUMS - UNMILLED</w:t>
                  </w:r>
                </w:p>
              </w:tc>
              <w:tc>
                <w:tcPr>
                  <w:tcW w:w="1447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9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32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0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7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2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4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99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9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3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1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9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7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9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5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single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2010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MEXICO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67.1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2.9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0.9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55.9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13.2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244.6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300.5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91.4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91.5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2010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MEXICO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55.9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1.5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0.9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44.7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11.7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256.3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301.0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102.6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80.3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2250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PANAMA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2250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PANAMA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HAITI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HAITI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4120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UNITED KINGDOM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4120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UNITED KINGDOM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SPAIN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448.3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448.3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51.9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SPAIN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448.3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448.3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51.9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ITALY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63.6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63.6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ITALY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63.6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63.6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5170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SAUDI ARABIA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67.5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67.5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5170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SAUDI ARABIA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67.5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67.5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5350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PAKISTAN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5350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PAKISTAN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5700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CHINA, PEOPLES REPUBLIC OF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641.9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130.6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0.8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192.8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648.3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186.5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2,582.5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3,230.8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1,031.0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5700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CHINA, PEOPLES REPUBLIC OF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648.3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3.8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2.4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61.4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532.1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177.7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2,760.2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3,292.3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1,031.0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KOREA, REPUBLIC OF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KOREA, REPUBLIC OF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JAPAN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12.6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0.8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2.6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10.8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37.8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5.2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JAPAN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2.6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10.7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12.8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48.5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5.2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7741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ERITREA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64.5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7741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ERITREA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64.5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9990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UNKNOWN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509.0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-3.0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506.0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506.0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9990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UNKNOWN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506.0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-60.0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446.0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446.0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721.6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134.3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1.7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195.6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706.9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210.4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3,441.9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4,148.7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1,270.2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96.9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706.9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3.3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72.7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589.6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189.9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3,631.8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4,221.4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1,281.4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85.7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509.0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-3.0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506.0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506.0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506.0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-60.0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446.0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446.0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 and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1,230.6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194.3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1.7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192.6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1,212.9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210.4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3,441.9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4,654.7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1,270.2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106.9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 and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1,212.9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3.3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1,035.6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189.9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3,631.8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4,667.4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1,281.4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95.7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Optional Origin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Optional Origin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Exports for Own ACCT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Exports for Own ACCT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1043" w:type="dxa"/>
                  <w:hMerge w:val="restart"/>
                  <w:tcBorders>
                    <w:top w:val="single" w:color="000000" w:sz="5"/>
                    <w:left w:val="single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801</w:t>
                  </w: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- </w:t>
                  </w: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SOYBEANS</w:t>
                  </w:r>
                </w:p>
              </w:tc>
              <w:tc>
                <w:tcPr>
                  <w:tcW w:w="1447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9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32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0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7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2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4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99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9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3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1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9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7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9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5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single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1220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CANADA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68.7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15.9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82.4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2.1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114.0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63.7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1.7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1220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CANADA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82.4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27.6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105.6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4.4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141.6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64.1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1.3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2010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MEXICO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1,098.6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12.2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1,069.0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41.8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3,558.3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4,627.3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3,250.9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1,208.6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2010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MEXICO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1,069.0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2.2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0.9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988.5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81.8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3,640.1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4,628.6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3,382.5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1,121.8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2150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HONDURAS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2150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HONDURAS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2190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NICARAGUA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2190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NICARAGUA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2230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COSTA RICA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84.8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84.8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171.6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256.4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176.8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52.2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2230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COSTA RICA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84.8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1.3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-1.3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64.0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19.5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191.1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255.1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176.8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52.2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2250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PANAMA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6.8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6.8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46.5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11.3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2250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PANAMA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6.8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0.6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7.4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46.5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11.3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DOMINICAN REPUBLIC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DOMINICAN REPUBLIC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2720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BARBADOS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2720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BARBADOS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3.5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COLOMBIA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76.4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76.4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342.3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418.6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356.2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36.7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COLOMBIA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76.4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1.6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49.4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102.4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23.4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365.7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468.1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365.9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56.7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VENEZUELA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25.9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25.9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70.6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96.5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47.2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VENEZUELA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25.9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25.9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70.6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96.5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47.2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PERU 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47.8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47.8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94.8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PERU 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47.8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47.8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94.8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3570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ARGENTINA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3570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ARGENTINA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4120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UNITED KINGDOM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198.5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198.5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197.5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4120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UNITED KINGDOM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198.5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198.5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197.5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4190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IRELAND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4190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IRELAND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4210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NETHERLANDS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667.2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667.2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1,233.5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4210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NETHERLANDS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667.2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667.2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1,233.5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4270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FRANCE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202.2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202.2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4270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FRANCE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202.2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202.3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4280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GERMANY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1,020.0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1,020.0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1,055.2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4280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GERMANY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1,020.0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1,020.0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1,125.1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4410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SWITZERLAND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136.7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4410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SWITZERLAND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136.7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SPAIN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1,065.5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1,065.5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1,787.6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SPAIN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1,065.5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1,065.5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1,787.6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PORTUGAL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117.7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117.7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208.0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PORTUGAL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117.7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117.7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208.0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ITALY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493.1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493.1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356.3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ITALY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493.1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493.1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356.3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4840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GREECE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4840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GREECE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4890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TURKEY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605.1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605.1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833.2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4890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TURKEY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605.1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605.1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833.2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5040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LEBANON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51.3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51.3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5040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LEBANON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51.3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51.3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5050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IRAQ 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226.9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226.9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5050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IRAQ 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226.9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226.9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5080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ISRAEL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104.6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5080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ISRAEL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104.6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5110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JORDAN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5110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JORDAN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5170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SAUDI ARABIA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83.9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83.9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102.9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5170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SAUDI ARABIA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83.9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83.9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102.9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5180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QATAR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5180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QATAR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5350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PAKISTAN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1,092.7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1,092.7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261.5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5350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PAKISTAN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1,092.7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1,092.7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261.5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5360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NEPAL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15.7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18.6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81.3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99.9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79.5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4.7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5360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NEPAL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18.6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8.5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3.1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84.4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108.4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80.2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5380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BANGLADESH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91.4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91.4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1,132.8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1,224.2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735.1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5380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BANGLADESH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91.4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43.0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-43.0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48.4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1,132.8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1,181.2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735.1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5420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SRI LANKA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5420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SRI LANKA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5490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THAILAND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2.9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4.8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309.1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342.1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361.8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43.4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5490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THAILAND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5.8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3.4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33.7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1.7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310.8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344.5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367.9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40.4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5520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VIETNAM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71.6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4.7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64.3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11.7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912.3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976.5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855.7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60.3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5520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VIETNAM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64.3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5.8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60.2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9.8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922.1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982.3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862.8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60.2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5530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LAOS 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5530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LAOS 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5550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CAMBODIA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5.5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4.3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1.3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5550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CAMBODIA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4.3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5570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MALAYSIA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92.8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5.2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91.9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316.4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408.3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339.6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64.6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5570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MALAYSIA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91.9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89.2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6.6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323.0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412.2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344.7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60.3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5590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SINGAPORE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3.7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3.7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5590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SINGAPORE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3.7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3.6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5600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INDONESIA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415.5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21.2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388.7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47.8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1,494.4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1,883.0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1,239.4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257.1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5600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INDONESIA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388.7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16.9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4.2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70.8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379.6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79.8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1,574.2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1,953.8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1,263.0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271.8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5650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PHILIPPINES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24.5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8.1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29.6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80.9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110.5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62.8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9.7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5650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PHILIPPINES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29.6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0.9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27.6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2.9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83.8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111.4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63.5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5700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CHINA, PEOPLES REPUBLIC OF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1,889.0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12.3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1.2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1,454.0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446.2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10,081.5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11,535.5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22,139.9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198.3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5700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CHINA, PEOPLES REPUBLIC OF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1,454.0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8.2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199.2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1,338.0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315.2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10,396.7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11,734.7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22,345.4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132.2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KOREA, REPUBLIC OF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19.9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1.7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320.4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341.6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436.2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31.4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0.6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KOREA, REPUBLIC OF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1.2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321.6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341.7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439.3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28.3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0.6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TAIWAN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107.8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11.9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113.7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5.7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1,156.7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1,270.4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989.8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203.4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TAIWAN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113.7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20.2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126.1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7.7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1,164.4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1,290.5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1,003.6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219.8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JAPAN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357.1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30.7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2.9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78.7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358.9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76.9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1,545.9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1,904.9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1,401.6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295.0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54.8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JAPAN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358.9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6.4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6.1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354.8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4.3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1,550.3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1,905.1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1,445.8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287.5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54.8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7140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MOROCCO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7140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MOROCCO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7210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ALGERIA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44.0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44.0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44.0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593.3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637.3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264.1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7210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ALGERIA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44.0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44.0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593.3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637.3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264.1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7230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TUNISIA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206.8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206.8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249.9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7230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TUNISIA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206.8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206.8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249.9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7250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LIBYA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7250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LIBYA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7290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EGYPT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750.9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93.6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93.6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726.9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117.6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3,697.4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4,424.3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2,606.7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158.9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7290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EGYPT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726.9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114.0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1.9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112.1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790.9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48.1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3,745.5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4,536.4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2,606.7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158.9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7440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SENEGAL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7440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SENEGAL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7530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NIGERIA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62.1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7530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NIGERIA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62.1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7910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SOUTH AFRICA, REPUBLIC OF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165.7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7910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SOUTH AFRICA, REPUBLIC OF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165.7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9990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UNKNOWN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1,564.5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99.5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48.6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1,613.0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1,613.0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1,631.5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185.0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9990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UNKNOWN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1,613.0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71.0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-204.0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1,409.0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1,409.0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1,583.9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185.0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5,254.1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272.3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7.1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316.1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4,802.1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768.1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32,102.5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36,904.6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42,555.9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2,662.2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62.6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4,802.1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251.2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6.1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58.0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462.1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4,653.6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610.6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32,713.1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37,366.7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43,086.1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2,550.8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65.6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1,564.5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99.5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48.6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1,613.0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1,613.0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1,631.5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185.0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1,613.0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71.0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-204.0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1,409.0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1,409.0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1,583.9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185.0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 and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6,818.6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371.8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7.1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364.6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6,415.1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768.1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32,102.5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38,517.6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42,555.9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4,293.8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247.6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 and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6,415.1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322.2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6.1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58.0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258.1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6,062.6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610.6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32,713.1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38,775.7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43,086.1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4,134.7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250.6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Optional Origin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Optional Origin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Exports for Own ACCT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1.8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1.8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Exports for Own ACCT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Sep 2025/Aug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1.8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1.8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1043" w:type="dxa"/>
                  <w:hMerge w:val="restart"/>
                  <w:tcBorders>
                    <w:top w:val="single" w:color="000000" w:sz="5"/>
                    <w:left w:val="single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901</w:t>
                  </w: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- </w:t>
                  </w: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SOYBEAN CAKE AND MEAL</w:t>
                  </w:r>
                </w:p>
              </w:tc>
              <w:tc>
                <w:tcPr>
                  <w:tcW w:w="1447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9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32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0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7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2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4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99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9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3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1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9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7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9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5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single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1220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CANADA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413.8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1.6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8.2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-6.6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390.9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16.3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496.5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887.4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489.9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339.2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4.9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-1.5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1220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CANADA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390.9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20.3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9.2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382.8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19.2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515.7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898.5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512.9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328.4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5.2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2010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MEXICO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690.7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38.8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681.8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47.6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1,572.7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2,254.5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1,240.9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608.5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63.3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2010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MEXICO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681.8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81.0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26.4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54.6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662.6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73.8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1,646.4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2,309.1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1,260.8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596.3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63.3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2050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GUATEMALA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70.5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7.3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76.5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14.3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339.6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416.2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352.3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184.9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2050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GUATEMALA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76.5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4.8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4.8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-3.0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73.5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339.6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413.2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359.6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185.7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2110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EL SALVADOR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94.4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11.5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-1.8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82.8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9.8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103.8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186.6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179.3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25.8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2110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EL SALVADOR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82.8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6.3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87.0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5.1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108.9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195.9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179.3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25.8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2150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HONDURAS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98.3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5.5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103.8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233.3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337.1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248.4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123.0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2150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HONDURAS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103.8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7.7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88.6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28.9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262.2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350.8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248.4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126.5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2190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NICARAGUA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39.9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1.5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41.4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97.3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138.7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127.5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46.1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2190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NICARAGUA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41.4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-0.1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12.8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110.1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138.6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138.2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36.2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2230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COSTA RICA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14.4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45.4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78.8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124.1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108.9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2230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COSTA RICA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45.4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7.5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86.3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124.3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114.1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23.6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2250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PANAMA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53.6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53.6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151.6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205.2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167.0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168.7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2250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PANAMA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53.6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1.2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12.7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164.3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206.4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167.0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162.0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2390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CUBA 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12.4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12.4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JAMAICA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25.5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54.6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81.1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76.3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34.9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JAMAICA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26.5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2.2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56.8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81.3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76.3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34.9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DOMINICAN REPUBLIC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128.9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18.7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13.7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133.9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378.2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512.1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334.2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119.0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DOMINICAN REPUBLIC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133.9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52.4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52.4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153.3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411.2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564.5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346.2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126.2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LEEWARD-WINDWARD ISLANDS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1.9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LEEWARD-WINDWARD ISLANDS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1.9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2720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BARBADOS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0.6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2720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BARBADOS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2740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TRINIDAD AND TOBAGO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6.3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6.3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1.1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2740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TRINIDAD AND TOBAGO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6.3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6.3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2830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FRENCH WEST INDIES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2830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FRENCH WEST INDIES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COLOMBIA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382.4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41.9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24.4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344.7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42.9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1,238.8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1,583.5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1,109.4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276.8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COLOMBIA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344.7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14.2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324.7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51.1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1,289.9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1,614.7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1,150.2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289.1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VENEZUELA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58.0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1.2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330.3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400.3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434.0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VENEZUELA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25.3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5.3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335.6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425.6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443.0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45.0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3120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GUYANA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2.2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3120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GUYANA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3150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SURINAM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1.6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4.9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3150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SURINAM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4.9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ECUADOR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182.3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2.2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119.3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65.2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497.6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616.9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288.4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ECUADOR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119.3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121.3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497.6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618.9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288.4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PERU 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45.1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PERU 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45.1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BOLIVIA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BOLIVIA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4090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DENMARK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4090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DENMARK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4120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UNITED KINGDOM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49.0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128.8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177.8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92.7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4120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UNITED KINGDOM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49.0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49.0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128.8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177.8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92.7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4190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IRELAND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4190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IRELAND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4210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NETHERLANDS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47.4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47.4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56.5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103.9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68.6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5.8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4210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NETHERLANDS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47.4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47.2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56.6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103.9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69.0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5.4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4230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BELGIUM-LUXEMBOURG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6.9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-0.5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10.4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4230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BELGIUM-LUXEMBOURG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6.5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2.8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9.3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4280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GERMANY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4280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GERMANY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4330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AUSTRIA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4330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AUSTRIA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4550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POLAND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49.6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49.6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198.0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247.6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4550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POLAND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49.6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49.6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198.0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247.6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SPAIN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55.0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55.0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SPAIN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55.0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55.0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PORTUGAL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PORTUGAL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ITALY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100.6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ITALY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100.6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4850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ROMANIA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40.2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4850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ROMANIA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40.2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5040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LEBANON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5040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LEBANON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5080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ISRAEL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5080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ISRAEL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5110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JORDAN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5110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JORDAN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5130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KUWAIT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4.9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5130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KUWAIT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4.9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5170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SAUDI ARABIA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59.2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89.2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5170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SAUDI ARABIA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59.2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89.2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5180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QATAR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0.6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5180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QATAR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0.6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5230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OMAN 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1.4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5230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OMAN 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1.4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5250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BAHRAIN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5250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BAHRAIN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5360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NEPAL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15.8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-0.5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15.3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13.9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5360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NEPAL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15.3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1.3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-1.3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12.3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1.7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5380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BANGLADESH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104.2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104.2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101.9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5380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BANGLADESH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104.2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104.2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101.9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5420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SRI LANKA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65.6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3.6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65.0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4.1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202.7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267.7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147.1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69.1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5420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SRI LANKA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65.0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3.3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2.9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61.2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4.1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206.8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268.0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151.7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69.4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5460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BURMA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1.5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0.9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0.6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6.3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5460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BURMA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0.9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1.4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8.7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5490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THAILAND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0.7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5490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THAILAND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0.7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5520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VIETNAM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56.5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4.2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52.0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46.6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61.9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544.7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591.3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498.1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225.1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5520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VIETNAM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46.6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1.2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42.8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549.7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592.5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499.5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223.8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5550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CAMBODIA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5550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CAMBODIA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5570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MALAYSIA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3.3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2.6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0.7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5570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MALAYSIA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2.6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2.3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5600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INDONESIA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9.5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41.6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134.3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175.9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100.4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5600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INDONESIA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41.6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2.5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-2.5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38.3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0.8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135.1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173.4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121.1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21.7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5650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PHILIPPINES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746.7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3.3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747.6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2.4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2,030.3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2,777.9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1,496.3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423.7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5650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PHILIPPINES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747.6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104.1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103.8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747.8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103.5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2,133.9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2,881.7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1,526.5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468.7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KOREA, REPUBLIC OF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6.7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4.3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KOREA, REPUBLIC OF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2.8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HONG KONG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HONG KONG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TAIWAN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1.4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9.3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TAIWAN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9.3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JAPAN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111.8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0.9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-0.7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110.4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0.7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277.1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387.5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135.3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29.9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JAPAN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110.4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1.5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-1.1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108.6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0.7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277.8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386.4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136.1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31.4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6020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AUSTRALIA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6020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AUSTRALIA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6140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NEW ZEALAND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72.6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108.6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6140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NEW ZEALAND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72.6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108.6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71.9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6860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OTHER PACIFIC ISLANDS, NEC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6860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OTHER PACIFIC ISLANDS, NEC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7140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MOROCCO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2.1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75.0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27.1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326.3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401.3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254.4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7140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MOROCCO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75.0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5.5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331.8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401.8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292.0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56.6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7210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ALGERIA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7210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ALGERIA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7230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TUNISIA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7230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TUNISIA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7250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LIBYA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7250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LIBYA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58.3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7290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EGYPT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7290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EGYPT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9350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GUAM 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9350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GUAM 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9990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UNKNOWN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610.9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-113.4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497.6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497.6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498.0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9990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UNKNOWN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497.6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-20.0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477.6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477.6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530.9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3,696.0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212.2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275.7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3,659.3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312.4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9,902.2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13,561.5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8,558.3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2,971.8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68.3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-1.5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3,659.3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355.4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66.5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314.9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3,587.0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387.2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10,289.4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13,876.4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8,849.8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2,970.5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68.6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610.9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-113.4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497.6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497.6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498.0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497.6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-20.0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477.6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477.6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530.9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 and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4,306.9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212.4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162.3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4,156.8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312.4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9,902.2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14,059.1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8,558.3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3,469.8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218.3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-1.5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 and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4,156.8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361.4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66.5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294.9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4,064.6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387.2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10,289.4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14,354.0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8,849.8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3,501.4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218.6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Optional Origin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22.3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17.3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54.1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45.3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73.2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Optional Origin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17.3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15.2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69.3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50.7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69.6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Exports for Own ACCT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Exports for Own ACCT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1043" w:type="dxa"/>
                  <w:hMerge w:val="restart"/>
                  <w:tcBorders>
                    <w:top w:val="single" w:color="000000" w:sz="5"/>
                    <w:left w:val="single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902</w:t>
                  </w: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- </w:t>
                  </w: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SOYBEAN OIL</w:t>
                  </w:r>
                </w:p>
              </w:tc>
              <w:tc>
                <w:tcPr>
                  <w:tcW w:w="1447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9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32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0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7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2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4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99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9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3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1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9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7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9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5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single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1220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CANADA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22.7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0.7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1220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CANADA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23.6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2010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MEXICO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8.9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0.8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8.6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1.1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75.7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84.3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94.8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30.6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2010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MEXICO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8.6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2.5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2.5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78.2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86.8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103.7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2050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GUATEMALA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11.8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2050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GUATEMALA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11.8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2110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EL SALVADOR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2110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EL SALVADOR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2150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HONDURAS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6.7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2150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HONDURAS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5.7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2190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NICARAGUA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1.6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2190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NICARAGUA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1.6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2230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COSTA RICA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2230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COSTA RICA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2250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PANAMA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2250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PANAMA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JAMAICA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JAMAICA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HAITI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HAITI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DOMINICAN REPUBLIC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41.3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41.3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54.4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37.1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DOMINICAN REPUBLIC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41.3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41.3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66.7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LEEWARD-WINDWARD ISLANDS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LEEWARD-WINDWARD ISLANDS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2720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BARBADOS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0.9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2720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BARBADOS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0.9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2740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TRINIDAD AND TOBAGO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2740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TRINIDAD AND TOBAGO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COLOMBIA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2.6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2.6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107.6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29.9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COLOMBIA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107.6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VENEZUELA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79.0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79.0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62.7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VENEZUELA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79.0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79.0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74.6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ECUADOR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ECUADOR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5040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LEBANON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5040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LEBANON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5110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JORDAN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5110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JORDAN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5130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KUWAIT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5130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KUWAIT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5170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SAUDI ARABIA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5170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SAUDI ARABIA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5180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QATAR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5180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QATAR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5200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UNITED ARAB EMIRATES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5200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UNITED ARAB EMIRATES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5230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OMAN 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5230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OMAN 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5250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BAHRAIN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5250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BAHRAIN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5330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INDIA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175.1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5330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INDIA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175.1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5600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INDONESIA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5600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INDONESIA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5700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CHINA, PEOPLES REPUBLIC OF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5700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CHINA, PEOPLES REPUBLIC OF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KOREA, REPUBLIC OF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84.6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KOREA, REPUBLIC OF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84.6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TAIWAN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TAIWAN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JAPAN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JAPAN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7140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MOROCCO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7140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MOROCCO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7210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ALGERIA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7210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ALGERIA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7290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EGYPT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7290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EGYPT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9990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UNKNOWN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9990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UNKNOWN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39.3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1.6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31.7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9.2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332.5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364.2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758.9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168.9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31.7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3.4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335.4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367.6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799.6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136.4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 and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39.3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1.6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31.7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9.2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332.5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364.2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758.9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208.9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 and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31.7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3.4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335.4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367.6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799.6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176.4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Optional Origin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Optional Origin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Exports for Own ACCT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Exports for Own ACCT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1043" w:type="dxa"/>
                  <w:hMerge w:val="restart"/>
                  <w:tcBorders>
                    <w:top w:val="single" w:color="000000" w:sz="5"/>
                    <w:left w:val="single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1001</w:t>
                  </w: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- </w:t>
                  </w: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FLAXSEED</w:t>
                  </w:r>
                </w:p>
              </w:tc>
              <w:tc>
                <w:tcPr>
                  <w:tcW w:w="1447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9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32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0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7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2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4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99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9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3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1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9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7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9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5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single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1220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CANADA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1220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CANADA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2250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PANAMA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2250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PANAMA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 and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 and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Optional Origin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Optional Origin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Exports for Own ACCT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Exports for Own ACCT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1043" w:type="dxa"/>
                  <w:hMerge w:val="restart"/>
                  <w:tcBorders>
                    <w:top w:val="single" w:color="000000" w:sz="5"/>
                    <w:left w:val="single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1101</w:t>
                  </w: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- </w:t>
                  </w: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LINSEED OIL</w:t>
                  </w:r>
                </w:p>
              </w:tc>
              <w:tc>
                <w:tcPr>
                  <w:tcW w:w="1447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9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32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0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7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2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4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99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9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3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1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9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7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9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5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single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2010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MEXICO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2010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MEXICO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 and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 and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Optional Origin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Optional Origin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Exports for Own ACCT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Exports for Own ACCT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Jun 2025/May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1043" w:type="dxa"/>
                  <w:hMerge w:val="restart"/>
                  <w:tcBorders>
                    <w:top w:val="single" w:color="000000" w:sz="5"/>
                    <w:left w:val="single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1110</w:t>
                  </w: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- </w:t>
                  </w: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SUNFLOWERSEED OIL</w:t>
                  </w:r>
                </w:p>
              </w:tc>
              <w:tc>
                <w:tcPr>
                  <w:tcW w:w="1447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9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32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0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7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2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4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99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9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3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1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9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7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9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5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single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1220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CANADA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0.9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1220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CANADA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0.9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2010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MEXICO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2010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MEXICO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3510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BRAZIL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3510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BRAZIL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5330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INDIA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5330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INDIA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KOREA, REPUBLIC OF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KOREA, REPUBLIC OF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6020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AUSTRALIA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6020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AUSTRALIA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0.9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0.9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 and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0.9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 and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0.9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Optional Origin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Optional Origin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Exports for Own ACCT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Exports for Own ACCT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1043" w:type="dxa"/>
                  <w:hMerge w:val="restart"/>
                  <w:tcBorders>
                    <w:top w:val="single" w:color="000000" w:sz="5"/>
                    <w:left w:val="single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1201</w:t>
                  </w: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- </w:t>
                  </w: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COTTONSEED</w:t>
                  </w:r>
                </w:p>
              </w:tc>
              <w:tc>
                <w:tcPr>
                  <w:tcW w:w="1447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9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32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0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7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2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4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99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9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3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1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9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7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9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5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single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1220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CANADA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1220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CANADA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2010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MEXICO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1.9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2010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MEXICO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1.9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5170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SAUDI ARABIA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27.9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25.8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2.2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33.9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59.7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5170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SAUDI ARABIA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25.8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23.4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2.4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59.7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5230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OMAN 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0.9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5230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OMAN 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0.9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5490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THAILAND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5490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THAILAND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5520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VIETNAM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2.8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2.8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5520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VIETNAM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2.8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2.8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KOREA, REPUBLIC OF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36.6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0.8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77.6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112.0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64.9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17.9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5.3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0.7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KOREA, REPUBLIC OF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34.5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1.2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32.8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2.5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80.1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112.9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67.0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7.8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2.5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TAIWAN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TAIWAN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JAPAN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4.2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16.3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43.1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59.4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11.8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7.1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2.9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JAPAN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16.3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0.8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15.4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1.7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44.8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60.2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9.9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7.6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7140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MOROCCO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2.9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7140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MOROCCO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2.9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80.7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5.1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80.4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5.4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159.7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48.8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15.4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3.6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80.4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75.4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6.6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166.2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241.7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148.2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41.7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18.4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 and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80.7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5.1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80.4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5.4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159.7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48.8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15.4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3.6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 and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80.4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75.4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6.6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166.2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241.7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148.2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41.7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18.4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Optional Origin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Optional Origin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Exports for Own ACCT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Exports for Own ACCT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1043" w:type="dxa"/>
                  <w:hMerge w:val="restart"/>
                  <w:tcBorders>
                    <w:top w:val="single" w:color="000000" w:sz="5"/>
                    <w:left w:val="single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1202</w:t>
                  </w: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- </w:t>
                  </w: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COTTONSEED CAKE AND MEAL</w:t>
                  </w:r>
                </w:p>
              </w:tc>
              <w:tc>
                <w:tcPr>
                  <w:tcW w:w="1447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9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32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0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7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2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4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99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9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3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1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9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7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9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5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single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1220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CANADA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1220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CANADA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2010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MEXICO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5.3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5.3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2.6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2010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MEXICO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5.3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4.6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0.6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2.6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COLOMBIA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COLOMBIA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ECUADOR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0.6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0.6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0.6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ECUADOR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0.6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0.6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3.2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5.6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0.6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2.6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 and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3.2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 and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5.6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0.6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2.6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Optional Origin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Optional Origin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Exports for Own ACCT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Exports for Own ACCT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1043" w:type="dxa"/>
                  <w:hMerge w:val="restart"/>
                  <w:tcBorders>
                    <w:top w:val="single" w:color="000000" w:sz="5"/>
                    <w:left w:val="single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1203</w:t>
                  </w: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- </w:t>
                  </w: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COTTONSEED OIL</w:t>
                  </w:r>
                </w:p>
              </w:tc>
              <w:tc>
                <w:tcPr>
                  <w:tcW w:w="1447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9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32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0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7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2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4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99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9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3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1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9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7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9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5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single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2010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MEXICO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2.3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2010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MEXICO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2.3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2.3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2.3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 and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2.3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 and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Oct 2025/Sep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2.3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1043" w:type="dxa"/>
                  <w:hMerge w:val="restart"/>
                  <w:tcBorders>
                    <w:top w:val="single" w:color="000000" w:sz="5"/>
                    <w:left w:val="single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1301</w:t>
                  </w: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- </w:t>
                  </w: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COTTON - AMERICAN PIMA - RAW, EXTRA LONG STAPLE</w:t>
                  </w:r>
                </w:p>
              </w:tc>
              <w:tc>
                <w:tcPr>
                  <w:tcW w:w="1447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9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32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0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7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2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4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99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9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3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1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9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7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9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5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single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2010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MEXICO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2010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MEXICO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2050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GUATEMALA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2050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GUATEMALA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2110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EL SALVADOR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2110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EL SALVADOR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2150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HONDURAS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2150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HONDURAS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2190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NICARAGUA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2190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NICARAGUA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2230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COSTA RICA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2230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COSTA RICA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1.7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1.7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COLOMBIA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1.8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COLOMBIA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2.4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PERU 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4.4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8.9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PERU 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2.4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1.7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6.8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3510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BRAZIL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3510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BRAZIL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4230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BELGIUM-LUXEMBOURG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4230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BELGIUM-LUXEMBOURG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4280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GERMANY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4280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GERMANY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4410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SWITZERLAND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4410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SWITZERLAND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SPAIN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SPAIN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PORTUGAL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PORTUGAL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ITALY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3.3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-0.3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3.3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ITALY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3.3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4792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SLOVENIA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4792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SLOVENIA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4890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TURKEY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0.9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0.9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4890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TURKEY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1.4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2.3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1.2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5200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UNITED ARAB EMIRATES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5200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UNITED ARAB EMIRATES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5250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BAHRAIN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5250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BAHRAIN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5330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INDIA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37.6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59.3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1.2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100.9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160.2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116.7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37.6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1.7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1.7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5330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INDIA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59.3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7.2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57.3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9.1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167.4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124.1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7.9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6.2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5350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PAKISTAN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10.7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1.4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9.7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2.4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5350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PAKISTAN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9.7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1.3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9.3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1.7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8.7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5380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BANGLADESH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1.9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0.9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2.8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2.2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5380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BANGLADESH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2.8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1.6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5490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THAILAND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1.6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7.9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5490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THAILAND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7.9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2.3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5520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VIETNAM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23.6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28.7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48.8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77.5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5520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VIETNAM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28.7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4.7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48.8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82.2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16.2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5570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MALAYSIA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5570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MALAYSIA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5600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INDONESIA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2.9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5600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INDONESIA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2.9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5700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CHINA, PEOPLES REPUBLIC OF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17.5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3.9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53.2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45.1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2.7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5700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CHINA, PEOPLES REPUBLIC OF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2.6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20.9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4.9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34.9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55.9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45.4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2.7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KOREA, REPUBLIC OF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KOREA, REPUBLIC OF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HONG KONG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0.9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HONG KONG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0.7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TAIWAN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TAIWAN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JAPAN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0.7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JAPAN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0.8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7290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EGYPT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5.8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2.6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2.6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7290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EGYPT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2.2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2.3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5.6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7.9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5.3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7740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ETHIOPIA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2.2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7740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ETHIOPIA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2.2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7770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DJIBOUTI AFARS-ISSAS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1.3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1.3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7770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DJIBOUTI AFARS-ISSAS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1.3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1.3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112.2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36.5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143.9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4.5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262.3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406.2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291.5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96.4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4.9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4.4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143.9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21.9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148.0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17.8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280.1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428.0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305.8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87.9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16.4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11.5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 and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112.2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36.5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143.9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4.5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262.3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406.2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291.5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96.4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4.9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4.4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 and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143.9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21.9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148.0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17.8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280.1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428.0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305.8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87.9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16.4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11.5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Optional Origin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Optional Origin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Exports for Own ACCT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0.8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0.8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Exports for Own ACCT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0.8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0.8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1043" w:type="dxa"/>
                  <w:hMerge w:val="restart"/>
                  <w:tcBorders>
                    <w:top w:val="single" w:color="000000" w:sz="5"/>
                    <w:left w:val="single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1401</w:t>
                  </w: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- </w:t>
                  </w: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COTTON - UPLAND RAW, 1 1/16 INCHES AND OVER</w:t>
                  </w:r>
                </w:p>
              </w:tc>
              <w:tc>
                <w:tcPr>
                  <w:tcW w:w="1447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9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32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0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7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2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4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99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9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3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1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9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7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9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5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single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2010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MEXICO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193.9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181.0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12.9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312.6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493.6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410.0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181.4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280.8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2010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MEXICO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181.0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167.0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13.9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326.6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493.6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171.2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280.8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2050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GUATEMALA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97.3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89.6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7.7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147.2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236.8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158.3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107.1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64.6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2050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GUATEMALA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89.6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77.9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11.7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158.9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236.8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159.4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106.1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82.7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2110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EL SALVADOR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106.3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104.8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1.5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100.5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205.3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128.0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69.0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58.1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2110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EL SALVADOR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104.8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98.5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6.4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106.9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205.3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131.4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65.6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58.1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2150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HONDURAS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116.7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112.7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178.1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290.8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220.4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90.9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44.8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2150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HONDURAS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112.7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33.5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3.9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138.6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3.7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181.8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320.4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223.5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91.0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55.3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10.5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2190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NICARAGUA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26.6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23.6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3.1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63.0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86.6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101.6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2190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NICARAGUA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23.6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22.6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63.9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86.6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102.1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25.6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2230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COSTA RICA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29.5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26.3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3.2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43.9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70.2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49.8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22.6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2230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COSTA RICA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26.3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4.2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48.1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70.2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49.8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22.6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JAMAICA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JAMAICA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COLOMBIA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6.9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COLOMBIA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6.9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VENEZUELA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1.6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1.4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VENEZUELA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1.4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1.4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ECUADOR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13.3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0.8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17.3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0.6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ECUADOR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12.5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0.6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-0.6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11.9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17.3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0.6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PERU 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31.4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30.4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109.6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146.3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54.5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12.8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PERU 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30.4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2.5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1.3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25.3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6.4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116.0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141.2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158.0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49.2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12.8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4230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BELGIUM-LUXEMBOURG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4230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BELGIUM-LUXEMBOURG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4280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GERMANY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0.9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4280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GERMANY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0.9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4410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SWITZERLAND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4410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SWITZERLAND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-0.4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PORTUGAL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4.9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4.9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PORTUGAL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4.9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3.1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1.9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ITALY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1.4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ITALY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3.4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1.4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4890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TURKEY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435.2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22.8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436.7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20.9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573.5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1,010.1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726.1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814.2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107.1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4890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TURKEY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436.7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7.9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4.7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402.6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37.3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610.8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1,013.3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781.3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774.4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173.2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66.1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5200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UNITED ARAB EMIRATES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5200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UNITED ARAB EMIRATES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5330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INDIA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148.8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10.9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134.6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25.1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441.7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576.4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289.4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64.7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5330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INDIA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134.6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9.9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109.9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34.5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476.3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586.1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296.8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79.7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5350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PAKISTAN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419.8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390.6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45.1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822.2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1,212.8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1,490.9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721.3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51.4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13.2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5350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PAKISTAN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390.6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30.6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0.9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383.0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37.7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859.9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1,242.9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1,547.5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681.2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57.1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5.7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5380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BANGLADESH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292.4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2.5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272.7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506.2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778.8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328.8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219.4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28.1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5380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BANGLADESH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272.7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267.5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26.1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532.3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799.7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352.7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202.2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28.1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5420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SRI LANKA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5420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SRI LANKA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5490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THAILAND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61.1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1.1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58.6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3.7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97.8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156.4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130.2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100.4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4.1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5490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THAILAND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58.6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1.2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52.6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7.1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104.9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157.6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133.3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100.2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4.1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5520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VIETNAM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1,145.0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62.6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3.9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58.7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1,116.6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87.0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2,326.3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3,442.9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1,636.8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782.6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125.0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17.6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5520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VIETNAM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1,116.6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55.1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8.9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48.7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1,018.6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146.7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2,473.0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3,491.6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1,725.7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728.1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108.3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-16.7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5570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MALAYSIA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106.8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106.6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7.2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175.0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281.6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126.1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41.9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105.6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8.8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5570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MALAYSIA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106.6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1.3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104.4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3.5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178.5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282.9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131.0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37.0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105.6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5590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SINGAPORE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5590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SINGAPORE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5600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INDONESIA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144.5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2.2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126.8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20.1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276.1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402.9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189.6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66.3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109.1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17.6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5600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INDONESIA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126.8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3.6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120.2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11.1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287.2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407.4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197.6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58.8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109.1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5660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MACAU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5660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MACAU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5700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CHINA, PEOPLES REPUBLIC OF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167.5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1.7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-8.7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144.4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14.4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360.9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505.2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632.7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49.4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114.7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5700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CHINA, PEOPLES REPUBLIC OF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144.4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2.2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-4.3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122.2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17.9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378.8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501.0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637.1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39.7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136.8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KOREA, REPUBLIC OF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46.1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40.9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5.4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110.9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78.5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47.2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-0.2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KOREA, REPUBLIC OF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40.9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5.3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46.1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116.2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78.9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46.5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HONG KONG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8.8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8.8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7.4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HONG KONG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8.8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8.8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TAIWAN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3.9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2.1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37.5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41.4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41.2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TAIWAN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3.9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3.3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0.6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41.4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41.2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JAPAN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22.7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1.8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2.2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42.9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65.1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4.9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JAPAN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-1.1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20.3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0.9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43.8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64.1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15.8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4.9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7210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ALGERIA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7210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ALGERIA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7290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EGYPT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5.5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7290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EGYPT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5.5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1.8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7770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DJIBOUTI AFARS-ISSAS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7770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DJIBOUTI AFARS-ISSAS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9990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UNKNOWN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9990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UNKNOWN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3,635.7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120.2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6.3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113.9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3,459.9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289.7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6,752.1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10,212.0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6,989.4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3,538.6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1,175.7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57.1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3,459.9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175.5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22.9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152.6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3,239.9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372.6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7,124.7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10,364.6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7,274.8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3,357.3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1,281.4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105.7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 and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3,635.7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120.2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6.3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113.9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3,459.9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289.7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6,752.1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10,212.0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6,989.4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3,538.6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1,197.7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57.1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 and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3,459.9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175.5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22.9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152.6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3,239.9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372.6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7,124.7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10,364.6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7,274.8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3,357.3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1,303.4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105.7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Optional Origin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8.8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Optional Origin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8.8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Exports for Own ACCT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14.1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24.6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Exports for Own ACCT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24.6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13.3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37.9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37.9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1043" w:type="dxa"/>
                  <w:hMerge w:val="restart"/>
                  <w:tcBorders>
                    <w:top w:val="single" w:color="000000" w:sz="5"/>
                    <w:left w:val="single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1402</w:t>
                  </w: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- </w:t>
                  </w: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COTTON - UPLAND RAW, 1 INCH UP TO 1 1/16 INCHES</w:t>
                  </w:r>
                </w:p>
              </w:tc>
              <w:tc>
                <w:tcPr>
                  <w:tcW w:w="1447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9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32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0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7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2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4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99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9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3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1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9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7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9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5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single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2010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MEXICO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4.3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0.7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100.3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104.6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2010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MEXICO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4.3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3.6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0.7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101.0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104.6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2050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GUATEMALA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2050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GUATEMALA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2110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EL SALVADOR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0.8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0.7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2.2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2110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EL SALVADOR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0.7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0.7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2.2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VENEZUELA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VENEZUELA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4890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TURKEY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11.7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4890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TURKEY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11.7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5330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INDIA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1.4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5330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INDIA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1.4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5350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PAKISTAN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1.4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4.9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5350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PAKISTAN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1.5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3.3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0.8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2.2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5380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BANGLADESH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0.6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5380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BANGLADESH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0.6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5490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THAILAND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2.8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0.8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9.8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5.1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5490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THAILAND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0.9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5.1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5520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VIETNAM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38.3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3.4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39.7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83.5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123.2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41.1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23.7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5520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VIETNAM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39.7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6.9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38.3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8.3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91.7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44.4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20.4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5600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INDONESIA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1.7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3.6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1.2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6.2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9.3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5600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INDONESIA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3.6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24.9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9.3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5700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CHINA, PEOPLES REPUBLIC OF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4.4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5700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CHINA, PEOPLES REPUBLIC OF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4.4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KOREA, REPUBLIC OF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5.3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6.5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KOREA, REPUBLIC OF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5.3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6.5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TAIWAN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0.9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TAIWAN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JAPAN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5.6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1.1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-1.1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4.6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2.4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5.8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JAPAN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4.6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4.6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5.8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60.3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7.1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1.1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60.2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6.2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236.7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296.9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84.4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122.7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26.6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60.2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10.3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59.1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11.3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248.0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307.1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91.2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115.8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26.6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 and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60.3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7.1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1.1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60.2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6.2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236.7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296.9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84.4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122.7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26.6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 and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60.2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10.3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59.1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11.3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248.0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307.1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91.2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115.8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26.6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Optional Origin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Optional Origin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Exports for Own ACCT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Exports for Own ACCT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1043" w:type="dxa"/>
                  <w:hMerge w:val="restart"/>
                  <w:tcBorders>
                    <w:top w:val="single" w:color="000000" w:sz="5"/>
                    <w:left w:val="single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1403</w:t>
                  </w: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- </w:t>
                  </w: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COTTON - UPLAND - RAW, UNDER 1 INCH</w:t>
                  </w:r>
                </w:p>
              </w:tc>
              <w:tc>
                <w:tcPr>
                  <w:tcW w:w="1447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9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32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0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7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2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4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99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9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3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1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9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7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9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5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single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4890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TURKEY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4890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TURKEY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5350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PAKISTAN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5350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PAKISTAN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5520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VIETNAM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5520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VIETNAM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5600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INDONESIA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5600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INDONESIA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KOREA, REPUBLIC OF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KOREA, REPUBLIC OF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TAIWAN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TAIWAN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JAPAN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3.8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4.6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8.1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JAPAN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3.8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0.7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4.6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8.1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4.6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4.6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8.1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0.7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4.6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8.1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 and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4.6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4.6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8.1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 and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0.7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4.6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8.1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Optional Origin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Optional Origin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Exports for Own ACCT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Exports for Own ACCT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1043" w:type="dxa"/>
                  <w:hMerge w:val="restart"/>
                  <w:tcBorders>
                    <w:top w:val="single" w:color="000000" w:sz="5"/>
                    <w:left w:val="single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1404</w:t>
                  </w: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- </w:t>
                  </w: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ALL UPLAND COTTON</w:t>
                  </w:r>
                </w:p>
              </w:tc>
              <w:tc>
                <w:tcPr>
                  <w:tcW w:w="1447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9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32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0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7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2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4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99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9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3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1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9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7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9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5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single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2010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MEXICO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198.9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185.3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13.6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412.9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598.2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411.4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231.4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280.8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2010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MEXICO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185.3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170.6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14.6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427.5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598.2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421.5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221.2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280.8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2050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GUATEMALA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97.3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89.6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7.7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147.2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236.8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160.2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107.1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64.6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2050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GUATEMALA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89.6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77.9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11.7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158.9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236.8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161.2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106.1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82.7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2110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EL SALVADOR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107.1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105.6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1.6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101.7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207.2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129.3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71.2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58.1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2110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EL SALVADOR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105.6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99.2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6.4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108.0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207.2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132.6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67.9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58.1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2150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HONDURAS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116.7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112.7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178.1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290.8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220.4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90.9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44.8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2150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HONDURAS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112.7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33.5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3.9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138.6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3.7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181.8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320.4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223.5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91.0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55.3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10.5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2190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NICARAGUA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26.6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23.6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3.1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63.0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86.6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101.6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2190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NICARAGUA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23.6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22.6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63.9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86.6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102.1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25.6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2230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COSTA RICA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29.5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26.3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3.2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43.9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70.2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49.8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22.6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2230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COSTA RICA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26.3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4.2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48.1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70.2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49.8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22.6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JAMAICA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JAMAICA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COLOMBIA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6.9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COLOMBIA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6.9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VENEZUELA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1.6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1.4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VENEZUELA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1.4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1.4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ECUADOR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13.3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0.8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17.3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0.6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ECUADOR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12.5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0.6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-0.6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11.9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17.3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0.6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PERU 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31.4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30.4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109.6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146.3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54.5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12.8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PERU 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30.4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2.5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1.3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25.3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6.4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116.0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141.2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158.0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49.2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12.8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4230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BELGIUM-LUXEMBOURG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4230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BELGIUM-LUXEMBOURG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4280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GERMANY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0.9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4280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GERMANY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0.9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4410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SWITZERLAND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4410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SWITZERLAND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-0.4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PORTUGAL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4.9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4.9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PORTUGAL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4.9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3.1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1.9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ITALY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1.4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ITALY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3.4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1.4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4890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TURKEY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437.7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22.8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439.2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20.9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593.5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1,032.7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729.6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825.9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107.1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4890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TURKEY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439.2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7.9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4.7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405.1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37.3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630.8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1,035.9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784.7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786.1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173.2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66.1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5200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UNITED ARAB EMIRATES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5200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UNITED ARAB EMIRATES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5330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INDIA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148.8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10.9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134.6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25.1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441.7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576.4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290.4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66.2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5330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INDIA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134.6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9.9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109.9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34.5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476.3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586.1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297.8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81.2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5350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PAKISTAN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422.8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392.1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46.6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828.4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1,220.5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1,500.8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726.2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51.4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13.2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5350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PAKISTAN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392.1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33.8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0.9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387.0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38.5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866.9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1,253.8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1,560.1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683.5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57.1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5.7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5380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BANGLADESH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292.4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2.5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272.7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506.2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778.8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333.7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28.1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5380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BANGLADESH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272.7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267.5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26.1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532.3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799.7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357.6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202.8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28.1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5420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SRI LANKA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5420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SRI LANKA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5490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THAILAND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63.9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1.1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60.5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4.5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98.6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159.2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131.2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110.2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9.2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5490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THAILAND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60.5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1.2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53.7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106.6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160.4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134.3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109.7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9.2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5520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VIETNAM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1,183.3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66.0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3.9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62.1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1,156.3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89.0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2,409.8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3,566.2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1,683.6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806.4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125.0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17.6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5520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VIETNAM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1,156.3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62.0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8.9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55.6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1,056.9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155.0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2,564.8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3,621.7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1,775.7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748.5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108.3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-16.7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5570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MALAYSIA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106.8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106.6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7.2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175.0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281.6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126.1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41.9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105.6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8.8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5570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MALAYSIA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106.6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1.3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104.4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3.5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178.5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282.9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131.0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37.0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105.6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5590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SINGAPORE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5590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SINGAPORE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5600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INDONESIA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146.2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5.8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130.9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21.3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300.7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431.7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193.2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72.5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118.4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17.6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5600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INDONESIA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130.9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3.6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123.8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11.6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312.4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436.2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64.3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118.4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5660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MACAU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5660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MACAU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5700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CHINA, PEOPLES REPUBLIC OF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167.5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1.7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-8.7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144.4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14.4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360.9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505.2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638.6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53.9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114.7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5700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CHINA, PEOPLES REPUBLIC OF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144.4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2.2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-4.3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122.2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17.9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378.8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501.0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643.1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44.2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136.8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KOREA, REPUBLIC OF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46.1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40.9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5.4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110.9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78.5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52.4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12.5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-0.2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KOREA, REPUBLIC OF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40.9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5.3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46.1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116.2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78.9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51.8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12.5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HONG KONG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8.8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8.8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7.4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HONG KONG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8.8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8.8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TAIWAN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6.9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2.1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41.6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46.6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48.6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TAIWAN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4.3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0.6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46.6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48.6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JAPAN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32.6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1.8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1.1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30.6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2.6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54.5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85.1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44.0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18.8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JAPAN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30.6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-1.0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27.9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1.7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56.1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84.1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45.4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22.8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18.8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7210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ALGERIA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7210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ALGERIA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7290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EGYPT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5.5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7290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EGYPT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5.5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1.8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7770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DJIBOUTI AFARS-ISSAS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7770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DJIBOUTI AFARS-ISSAS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9990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UNKNOWN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9990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UNKNOWN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3,700.7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127.3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7.4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119.9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3,524.2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296.4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7,004.4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10,528.6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7,089.3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3,665.9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1,210.4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57.1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3,524.2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185.8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22.9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162.9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3,302.5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384.6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7,389.0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10,691.5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7,381.4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3,477.7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1,316.1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105.7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 and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3,700.7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127.3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7.4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119.9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3,524.2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296.4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7,004.4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10,528.6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7,089.3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3,665.9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1,232.4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57.1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 and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3,524.2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185.8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22.9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162.9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3,302.5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384.6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7,389.0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10,691.5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7,381.4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3,477.7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1,338.1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105.7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Optional Origin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8.8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Optional Origin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8.8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Exports for Own ACCT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14.6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14.1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Exports for Own ACCT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13.3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1043" w:type="dxa"/>
                  <w:hMerge w:val="restart"/>
                  <w:tcBorders>
                    <w:top w:val="single" w:color="000000" w:sz="5"/>
                    <w:left w:val="single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1498</w:t>
                  </w: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- </w:t>
                  </w: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LONG GRAIN, ROUGH</w:t>
                  </w:r>
                </w:p>
              </w:tc>
              <w:tc>
                <w:tcPr>
                  <w:tcW w:w="1447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9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32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0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7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2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4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99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9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3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1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9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7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9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5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single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2010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MEXICO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107.2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110.4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3.9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158.6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269.0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457.8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64.1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2010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MEXICO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110.4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0.7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72.3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38.7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197.3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269.6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486.8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2050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GUATEMALA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102.5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2050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GUATEMALA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102.5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2110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EL SALVADOR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50.4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50.4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58.9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2110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EL SALVADOR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50.4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50.4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58.9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2150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HONDURAS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144.4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168.6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191.7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2150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HONDURAS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5.8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150.2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174.4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209.4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2190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NICARAGUA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30.9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40.9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102.9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2190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NICARAGUA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30.9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40.9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102.9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2230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COSTA RICA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2230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COSTA RICA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2250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PANAMA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2250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PANAMA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DOMINICAN REPUBLIC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DOMINICAN REPUBLIC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COLOMBIA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62.8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62.8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108.0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170.8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COLOMBIA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62.8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62.8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108.0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170.8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VENEZUELA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14.9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47.4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VENEZUELA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14.9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47.4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9350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GUAM 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9350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GUAM 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9990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UNKNOWN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9990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UNKNOWN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-4.0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27.8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204.2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207.3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3.9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565.1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772.4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1,025.7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113.6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207.3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0.7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169.3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44.5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609.5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778.9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1,072.4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80.1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-4.0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27.8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 and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246.2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249.3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3.9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565.1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814.4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1,025.7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125.6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 and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249.3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2.7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207.3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44.5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609.5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816.9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1,072.4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107.9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Optional Origin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Optional Origin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Exports for Own ACCT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Exports for Own ACCT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1043" w:type="dxa"/>
                  <w:hMerge w:val="restart"/>
                  <w:tcBorders>
                    <w:top w:val="single" w:color="000000" w:sz="5"/>
                    <w:left w:val="single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1499</w:t>
                  </w: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- </w:t>
                  </w: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MEDIUM, SHORT AND OTHER CLASSES, ROUGH</w:t>
                  </w:r>
                </w:p>
              </w:tc>
              <w:tc>
                <w:tcPr>
                  <w:tcW w:w="1447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9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32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0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7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2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4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99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9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3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1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9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7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9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5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single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2010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MEXICO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20.4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1.6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53.6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2010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MEXICO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20.4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18.1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33.7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4.9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71.7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40.9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DOMINICAN REPUBLIC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DOMINICAN REPUBLIC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4890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TURKEY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4890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TURKEY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20.4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1.6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53.6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64.3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20.4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18.1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33.7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4.9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71.7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68.9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 and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20.4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1.6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53.6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64.3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 and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20.4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18.1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33.7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4.9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71.7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68.9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Optional Origin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Optional Origin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Exports for Own ACCT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Exports for Own ACCT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1043" w:type="dxa"/>
                  <w:hMerge w:val="restart"/>
                  <w:tcBorders>
                    <w:top w:val="single" w:color="000000" w:sz="5"/>
                    <w:left w:val="single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1501</w:t>
                  </w: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- </w:t>
                  </w: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RICE - LONG GRAIN, BROWN</w:t>
                  </w:r>
                </w:p>
              </w:tc>
              <w:tc>
                <w:tcPr>
                  <w:tcW w:w="1447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9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32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0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7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2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4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99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9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3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1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9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7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9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5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single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1220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CANADA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4.6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4.3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3.9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1220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CANADA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4.3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3.9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2010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MEXICO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2010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MEXICO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2250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PANAMA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2250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PANAMA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2360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BAHAMAS, THE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2360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BAHAMAS, THE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JAMAICA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JAMAICA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LEEWARD-WINDWARD ISLANDS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LEEWARD-WINDWARD ISLANDS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2720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BARBADOS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2720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BARBADOS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2770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NETHERLANDS ANTILLES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2770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NETHERLANDS ANTILLES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4120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UNITED KINGDOM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4120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UNITED KINGDOM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TAIWAN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1.4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1.4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TAIWAN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6140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NEW ZEALAND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6140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NEW ZEALAND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6820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FEDERATED STATES OF MICRONESIA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6820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FEDERATED STATES OF MICRONESIA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9110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VIRGIN ISLANDS OF THE U.S.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9110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VIRGIN ISLANDS OF THE U.S.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4.6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1.5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4.3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1.8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3.9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4.3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3.9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 and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4.6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1.5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4.3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1.8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3.9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 and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4.3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3.9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Optional Origin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Optional Origin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Exports for Own ACCT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Exports for Own ACCT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1043" w:type="dxa"/>
                  <w:hMerge w:val="restart"/>
                  <w:tcBorders>
                    <w:top w:val="single" w:color="000000" w:sz="5"/>
                    <w:left w:val="single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1502</w:t>
                  </w: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- </w:t>
                  </w: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RICE - MEDIUM, SHORT AND OTHER CLASSES, BROWN</w:t>
                  </w:r>
                </w:p>
              </w:tc>
              <w:tc>
                <w:tcPr>
                  <w:tcW w:w="1447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9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32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0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7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2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4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99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9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3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1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9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7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9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5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single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1220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CANADA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1220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CANADA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2010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MEXICO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2010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MEXICO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COLOMBIA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COLOMBIA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4010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SWEDEN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4010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SWEDEN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4030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NORWAY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4030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NORWAY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4120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UNITED KINGDOM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4120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UNITED KINGDOM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4230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BELGIUM-LUXEMBOURG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4230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BELGIUM-LUXEMBOURG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4280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GERMANY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4280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GERMANY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4410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SWITZERLAND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4410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SWITZERLAND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5080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ISRAEL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5080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ISRAEL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5110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JORDAN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5110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JORDAN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5130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KUWAIT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5130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KUWAIT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5180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QATAR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5180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QATAR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5200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UNITED ARAB EMIRATES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5200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UNITED ARAB EMIRATES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KOREA, REPUBLIC OF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95.1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108.1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96.6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5.6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KOREA, REPUBLIC OF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95.1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108.1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96.6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5.6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TAIWAN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8.3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1.6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TAIWAN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7.8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0.6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JAPAN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JAPAN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6140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NEW ZEALAND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6140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NEW ZEALAND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6150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WESTERN SAMOA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6150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WESTERN SAMOA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6820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FEDERATED STATES OF MICRONESIA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6820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FEDERATED STATES OF MICRONESIA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9350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GUAM 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9350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GUAM 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9510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AMERICAN SAMOA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9510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AMERICAN SAMOA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9610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NORTHERN MARIANA ISLANDS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9610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NORTHERN MARIANA ISLANDS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21.4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119.4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140.5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107.3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36.7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5.6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20.9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119.7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140.5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108.4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35.7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5.6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 and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21.4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119.4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140.5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107.3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36.7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5.6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 and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20.9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119.7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140.5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108.4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35.7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5.6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Optional Origin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Optional Origin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Exports for Own ACCT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Exports for Own ACCT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1043" w:type="dxa"/>
                  <w:hMerge w:val="restart"/>
                  <w:tcBorders>
                    <w:top w:val="single" w:color="000000" w:sz="5"/>
                    <w:left w:val="single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1503</w:t>
                  </w: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- </w:t>
                  </w: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RICE - LONG GRAIN, MILLED</w:t>
                  </w:r>
                </w:p>
              </w:tc>
              <w:tc>
                <w:tcPr>
                  <w:tcW w:w="1447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9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32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0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7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2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4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99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9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3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1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9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7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9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5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single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1220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CANADA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21.8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1.7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47.6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69.4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53.5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22.2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1220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CANADA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21.8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20.6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1.5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49.2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69.8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54.9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20.8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2010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MEXICO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3.7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2010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MEXICO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3.7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3.9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2.9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2050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GUATEMALA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2150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HONDURAS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2.2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2150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HONDURAS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2190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NICARAGUA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0.7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0.7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2190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NICARAGUA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0.7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0.7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2250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PANAMA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4.6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4.6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2250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PANAMA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4.6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3.9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0.8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5.9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2360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BAHAMAS, THE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2360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BAHAMAS, THE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JAMAICA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JAMAICA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TURKS AND CAICOS ISLANDS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TURKS AND CAICOS ISLANDS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HAITI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7.5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-7.5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246.7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262.2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205.7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50.8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HAITI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15.5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246.7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270.2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220.8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35.6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DOMINICAN REPUBLIC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DOMINICAN REPUBLIC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LEEWARD-WINDWARD ISLANDS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LEEWARD-WINDWARD ISLANDS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2720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BARBADOS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2720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BARBADOS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2740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TRINIDAD AND TOBAGO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2740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TRINIDAD AND TOBAGO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2770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NETHERLANDS ANTILLES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0.9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2770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NETHERLANDS ANTILLES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0.9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COLOMBIA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8.5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COLOMBIA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8.5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4120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UNITED KINGDOM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4120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UNITED KINGDOM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MALTA &amp; GOZO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MALTA &amp; GOZO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5040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LEBANON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5040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LEBANON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5050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IRAQ 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44.0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44.0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88.0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132.0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132.0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88.0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5050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IRAQ 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44.0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44.0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88.0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132.0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132.0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88.0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5130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KUWAIT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5130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KUWAIT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5170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SAUDI ARABIA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9.5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1.4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10.8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47.8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58.6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67.0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6.9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5170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SAUDI ARABIA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10.8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12.3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0.6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48.4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60.6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68.1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7.2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5200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UNITED ARAB EMIRATES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5200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UNITED ARAB EMIRATES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5250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BAHRAIN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5250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BAHRAIN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TAIWAN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TAIWAN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7290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EGYPT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7290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EGYPT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7440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SENEGAL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35.1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7440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SENEGAL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7650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LIBERIA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7650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LIBERIA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9110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VIRGIN ISLANDS OF THE U.S.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9110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VIRGIN ISLANDS OF THE U.S.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153.2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2.7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7.5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-4.9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38.3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529.7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639.7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560.0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176.8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117.6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3.5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533.2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650.8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578.7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160.4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 and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153.2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2.7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7.5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-4.9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38.3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529.7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639.7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560.0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176.8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 and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117.6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3.5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533.2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650.8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578.7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160.4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Optional Origin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Optional Origin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Exports for Own ACCT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Exports for Own ACCT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1043" w:type="dxa"/>
                  <w:hMerge w:val="restart"/>
                  <w:tcBorders>
                    <w:top w:val="single" w:color="000000" w:sz="5"/>
                    <w:left w:val="single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1504</w:t>
                  </w: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- </w:t>
                  </w: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RICE - MEDIUM, SHORT AND OTHER CLASSES, MILLED</w:t>
                  </w:r>
                </w:p>
              </w:tc>
              <w:tc>
                <w:tcPr>
                  <w:tcW w:w="1447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9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32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0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7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2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4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99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9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3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1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9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7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9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5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single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1220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CANADA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1.7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0.6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1.4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1220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CANADA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1.7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1.6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21.9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1.3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2010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MEXICO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2010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MEXICO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2050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GUATEMALA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2050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GUATEMALA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2110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EL SALVADOR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2110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EL SALVADOR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2230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COSTA RICA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2230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COSTA RICA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2250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PANAMA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2250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PANAMA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HAITI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HAITI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DOMINICAN REPUBLIC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DOMINICAN REPUBLIC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COLOMBIA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COLOMBIA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VENEZUELA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VENEZUELA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ECUADOR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ECUADOR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PERU 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PERU 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CHILE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CHILE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4010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SWEDEN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4010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SWEDEN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4030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NORWAY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4030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NORWAY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4050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FINLAND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4050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FINLAND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4090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DENMARK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4090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DENMARK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4120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UNITED KINGDOM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4120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UNITED KINGDOM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4210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NETHERLANDS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4210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NETHERLANDS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4230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BELGIUM-LUXEMBOURG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4230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BELGIUM-LUXEMBOURG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4270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FRANCE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4270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FRANCE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4280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GERMANY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4280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GERMANY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4330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AUSTRIA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4330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AUSTRIA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4351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CZECH REPUBLIC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4351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CZECH REPUBLIC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4410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SWITZERLAND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4410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SWITZERLAND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4550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POLAND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4550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POLAND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4623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UKRAINE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4623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UKRAINE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SPAIN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SPAIN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ITALY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ITALY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4799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YUGOSLAVIA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4799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YUGOSLAVIA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4810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ALBANIA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1.8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0.9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1.2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4810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ALBANIA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1.8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1.8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0.9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1.2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4840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GREECE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4840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GREECE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4890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TURKEY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4890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TURKEY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5080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ISRAEL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4.4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4.4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5.7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5080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ISRAEL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4.4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4.3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5.6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5110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JORDAN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4.7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59.1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5110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JORDAN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3.7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61.6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5130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KUWAIT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5130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KUWAIT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5170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SAUDI ARABIA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1.8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5170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SAUDI ARABIA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1.8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1.7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5180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QATAR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5180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QATAR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5200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UNITED ARAB EMIRATES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5200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UNITED ARAB EMIRATES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5250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BAHRAIN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5250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BAHRAIN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5590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SINGAPORE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0.6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0.6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5590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SINGAPORE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0.6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0.6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KOREA, REPUBLIC OF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28.5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26.8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1.7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54.1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27.6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KOREA, REPUBLIC OF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26.8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1.8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55.1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HONG KONG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1.6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0.6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HONG KONG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1.5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0.6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TAIWAN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4.8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-4.8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1.2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TAIWAN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5.4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10.3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1.2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JAPAN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175.0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18.2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193.2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288.6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481.8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251.8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123.9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JAPAN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193.2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166.2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315.5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481.8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256.0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121.0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6020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AUSTRALIA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6020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AUSTRALIA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6140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NEW ZEALAND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6140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NEW ZEALAND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6820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FEDERATED STATES OF MICRONESIA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6820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FEDERATED STATES OF MICRONESIA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6830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PALAU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6830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PALAU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7140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MOROCCO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7140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MOROCCO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9350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GUAM 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9350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GUAM 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9510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AMERICAN SAMOA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9510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AMERICAN SAMOA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9610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NORTHERN MARIANA ISLANDS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9610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NORTHERN MARIANA ISLANDS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232.5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18.8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242.4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389.8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632.2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388.3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165.8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1.2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242.4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7.3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219.2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30.4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420.2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639.4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398.2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161.3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1.2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 and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232.5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18.8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242.4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389.8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632.2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388.3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165.8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1.2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 and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242.4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7.3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219.2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30.4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420.2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639.4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398.2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161.3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1.2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Optional Origin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Optional Origin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Exports for Own ACCT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Exports for Own ACCT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1043" w:type="dxa"/>
                  <w:hMerge w:val="restart"/>
                  <w:tcBorders>
                    <w:top w:val="single" w:color="000000" w:sz="5"/>
                    <w:left w:val="single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1505</w:t>
                  </w: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- </w:t>
                  </w: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ALL RICE</w:t>
                  </w:r>
                </w:p>
              </w:tc>
              <w:tc>
                <w:tcPr>
                  <w:tcW w:w="1447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9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32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0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7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2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4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99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9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3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1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9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7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9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5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single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1220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CANADA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29.9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0.9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27.8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2.8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80.2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108.0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86.2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1220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CANADA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27.8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0.9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2.2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82.4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108.9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88.1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2010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MEXICO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128.3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12.1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134.5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5.9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212.9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347.3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525.1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73.5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2010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MEXICO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134.5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19.3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109.9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43.9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256.7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366.6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559.2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52.1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2050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GUATEMALA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102.5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2050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GUATEMALA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102.5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2110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EL SALVADOR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50.5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50.5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59.0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2110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EL SALVADOR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50.5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50.5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59.0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2150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HONDURAS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24.6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146.4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170.6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193.7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24.7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2150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HONDURAS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5.8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152.2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176.4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211.7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2190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NICARAGUA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10.7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10.7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102.9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2190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NICARAGUA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10.7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10.7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102.9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2230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COSTA RICA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2230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COSTA RICA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2250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PANAMA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4.6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4.6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2250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PANAMA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4.6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3.9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0.8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2360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BAHAMAS, THE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2360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BAHAMAS, THE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JAMAICA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JAMAICA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TURKS AND CAICOS ISLANDS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TURKS AND CAICOS ISLANDS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HAITI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7.5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-7.5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246.7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262.2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205.7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50.8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HAITI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15.5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246.7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270.2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220.8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35.6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DOMINICAN REPUBLIC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DOMINICAN REPUBLIC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LEEWARD-WINDWARD ISLANDS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LEEWARD-WINDWARD ISLANDS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2720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BARBADOS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2720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BARBADOS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2740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TRINIDAD AND TOBAGO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2740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TRINIDAD AND TOBAGO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2770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NETHERLANDS ANTILLES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0.9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2770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NETHERLANDS ANTILLES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0.9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COLOMBIA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71.3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71.3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108.8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180.2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COLOMBIA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71.3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71.4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108.9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180.3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VENEZUELA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14.9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47.4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VENEZUELA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14.9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47.4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ECUADOR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ECUADOR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PERU 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PERU 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CHILE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CHILE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4010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SWEDEN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4010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SWEDEN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4030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NORWAY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4030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NORWAY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4050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FINLAND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4050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FINLAND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4090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DENMARK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4090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DENMARK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4120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UNITED KINGDOM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4120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UNITED KINGDOM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4210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NETHERLANDS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4210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NETHERLANDS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4230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BELGIUM-LUXEMBOURG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4230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BELGIUM-LUXEMBOURG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4270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FRANCE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4270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FRANCE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4280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GERMANY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4280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GERMANY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4330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AUSTRIA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4330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AUSTRIA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4351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CZECH REPUBLIC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4351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CZECH REPUBLIC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4410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SWITZERLAND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4410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SWITZERLAND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4550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POLAND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4550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POLAND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4623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UKRAINE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4623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UKRAINE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SPAIN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SPAIN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MALTA &amp; GOZO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MALTA &amp; GOZO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ITALY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ITALY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4799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YUGOSLAVIA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4799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YUGOSLAVIA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4810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ALBANIA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1.8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0.9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1.2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4810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ALBANIA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1.8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1.8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0.9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1.2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4840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GREECE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4840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GREECE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4890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TURKEY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4890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TURKEY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5040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LEBANON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5040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LEBANON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5050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IRAQ 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44.0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44.0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88.0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132.0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132.0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88.0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5050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IRAQ 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44.0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44.0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88.0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132.0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132.0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88.0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5080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ISRAEL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4.4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4.4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5.7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5080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ISRAEL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4.4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4.3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5.6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5110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JORDAN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4.7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59.1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5110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JORDAN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3.7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61.6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5130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KUWAIT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5130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KUWAIT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5170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SAUDI ARABIA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11.5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1.4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12.6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52.8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65.4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79.3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7.9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5170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SAUDI ARABIA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12.6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0.7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53.5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67.4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82.1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8.2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5180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QATAR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5180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QATAR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5200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UNITED ARAB EMIRATES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5200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UNITED ARAB EMIRATES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5250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BAHRAIN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5250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BAHRAIN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5590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SINGAPORE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0.6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0.6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5590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SINGAPORE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0.6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0.6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KOREA, REPUBLIC OF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41.5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39.8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1.7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122.4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162.2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113.0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62.7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5.6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KOREA, REPUBLIC OF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39.8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1.8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124.1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163.2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113.6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62.1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5.6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HONG KONG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1.6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0.6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HONG KONG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1.5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0.6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TAIWAN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18.6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1.4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4.8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-3.4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55.6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1.2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TAIWAN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5.4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42.9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61.0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1.2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JAPAN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175.0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18.2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193.2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288.6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481.8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251.9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123.9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JAPAN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193.2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166.2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315.5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481.8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256.1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121.0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6020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AUSTRALIA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6020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AUSTRALIA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6140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NEW ZEALAND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6140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NEW ZEALAND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6150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WESTERN SAMOA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6150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WESTERN SAMOA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6820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FEDERATED STATES OF MICRONESIA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6820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FEDERATED STATES OF MICRONESIA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6830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PALAU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6830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PALAU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7140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MOROCCO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7140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MOROCCO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7290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EGYPT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7290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EGYPT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7440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SENEGAL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35.1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7440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SENEGAL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7650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LIBERIA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7650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LIBERIA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9110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VIRGIN ISLANDS OF THE U.S.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9110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VIRGIN ISLANDS OF THE U.S.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9350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GUAM 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9350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GUAM 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9510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AMERICAN SAMOA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9510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AMERICAN SAMOA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9610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NORTHERN MARIANA ISLANDS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9610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NORTHERN MARIANA ISLANDS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9990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UNKNOWN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9990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UNKNOWN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-4.0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27.8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632.9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12.5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605.5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49.9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1,652.4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2,257.9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2,160.8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503.2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6.8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605.5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37.3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43.0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564.9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83.6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1,736.0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2,300.9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2,241.8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455.4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6.8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-4.0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27.8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 and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674.9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12.5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647.5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49.9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1,652.4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2,299.9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2,160.8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515.2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6.8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 and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647.5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39.3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602.9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83.6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1,736.0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2,338.9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2,241.8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483.2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6.8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Optional Origin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Optional Origin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Exports for Own ACCT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Exports for Own ACCT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Aug 2025/Jul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1043" w:type="dxa"/>
                  <w:hMerge w:val="restart"/>
                  <w:tcBorders>
                    <w:top w:val="single" w:color="000000" w:sz="5"/>
                    <w:left w:val="single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1601</w:t>
                  </w: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- </w:t>
                  </w: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CATTLE HIDES - WHOLE - EXCLUDING WET BLUES</w:t>
                  </w:r>
                </w:p>
              </w:tc>
              <w:tc>
                <w:tcPr>
                  <w:tcW w:w="1447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9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32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0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7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2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4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99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9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3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1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9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7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9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5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single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2010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MEXICO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248.5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2.6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241.6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39.2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586.2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827.8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623.9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376.3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2010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MEXICO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241.6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104.6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1.3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103.3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298.1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46.9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633.1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931.1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691.7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373.2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3510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BRAZIL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66.1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9.1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67.8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7.4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148.7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216.4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137.7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94.0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3510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BRAZIL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67.8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59.9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7.9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156.5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216.4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156.4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75.5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3570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ARGENTINA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3570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ARGENTINA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13.6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ITALY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29.3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1.1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24.7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5.6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64.0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88.7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35.3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ITALY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24.7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2.7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0.7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14.9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11.8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75.8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90.8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54.4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4890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TURKEY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10.4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0.9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11.3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43.7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2.2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4890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TURKEY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11.3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11.3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43.7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2.2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5330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INDIA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0.6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5330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INDIA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20.5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-0.1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19.8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0.7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16.4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5350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PAKISTAN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0.9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0.9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5350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PAKISTAN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0.9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0.9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5490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THAILAND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120.6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6.1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2.8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110.3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13.5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305.2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415.5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355.6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125.6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5490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THAILAND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110.3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17.8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1.8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111.0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15.4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320.6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431.5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377.4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122.1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5520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VIETNAM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1.9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1.9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5520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VIETNAM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1.9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1.9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5600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INDONESIA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7.7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7.7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8.4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5600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INDONESIA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7.7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0.9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8.6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37.6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8.4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5650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PHILIPPINES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4.2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5650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PHILIPPINES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4.2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5700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CHINA, PEOPLES REPUBLIC OF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1,247.3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307.3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11.3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296.0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1,377.0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166.2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3,164.4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4,541.4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3,341.4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1,043.5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5700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CHINA, PEOPLES REPUBLIC OF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1,377.0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235.9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3.8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232.1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1,379.0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230.1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3,394.5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4,773.5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3,399.5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904.2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KOREA, REPUBLIC OF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9.8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3.7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190.6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15.4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422.7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613.4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547.5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181.2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KOREA, REPUBLIC OF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190.6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31.1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2.2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189.7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29.8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452.5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642.2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572.9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221.4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TAIWAN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15.6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-0.3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13.7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1.6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44.3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58.0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116.4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41.5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TAIWAN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13.7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12.6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1.1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45.4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58.0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123.4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38.7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JAPAN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6.8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6.3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8.7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JAPAN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1.7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10.6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3.8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11.6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7740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ETHIOPIA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5.4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7740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ETHIOPIA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5.4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7910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SOUTH AFRICA, REPUBLIC OF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7910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SOUTH AFRICA, REPUBLIC OF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1,976.2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375.5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20.7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354.8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2,081.3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249.7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4,825.0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6,906.3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5,197.4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1,960.5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2,081.3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394.7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10.4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384.3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2,118.2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347.4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5,172.4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7,290.6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5,396.8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1,867.8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 and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1,976.2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375.5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20.7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354.8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2,081.3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249.7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4,825.0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6,906.3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5,197.4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1,960.5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 and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2,081.3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394.7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10.4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384.3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2,118.2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347.4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5,172.4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7,290.6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5,396.8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1,867.8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Optional Origin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Optional Origin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Exports for Own ACCT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Exports for Own ACCT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1043" w:type="dxa"/>
                  <w:hMerge w:val="restart"/>
                  <w:tcBorders>
                    <w:top w:val="single" w:color="000000" w:sz="5"/>
                    <w:left w:val="single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1602</w:t>
                  </w: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- </w:t>
                  </w: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CALF SKINS - WHOLE - EXCLUDING WET BLUES</w:t>
                  </w:r>
                </w:p>
              </w:tc>
              <w:tc>
                <w:tcPr>
                  <w:tcW w:w="1447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9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32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0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7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2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4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99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9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3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1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9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7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9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5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single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ITALY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1.8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ITALY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1.8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1.8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1.8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 and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1.8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 and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1.8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Optional Origin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Optional Origin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Exports for Own ACCT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Exports for Own ACCT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1043" w:type="dxa"/>
                  <w:hMerge w:val="restart"/>
                  <w:tcBorders>
                    <w:top w:val="single" w:color="000000" w:sz="5"/>
                    <w:left w:val="single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1603</w:t>
                  </w: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- </w:t>
                  </w: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KIP SKINS - WHOLE - EXCLUDING WET BLUES</w:t>
                  </w:r>
                </w:p>
              </w:tc>
              <w:tc>
                <w:tcPr>
                  <w:tcW w:w="1447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9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32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0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7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2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4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99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9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3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1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9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7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9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5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single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4230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BELGIUM-LUXEMBOURG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12.9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4230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BELGIUM-LUXEMBOURG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4280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GERMANY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4280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GERMANY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1.6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-1.6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4.3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1.3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JAPAN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JAPAN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12.9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1.6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-1.6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4.3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1.3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 and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12.9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 and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1.6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-1.6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4.3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1.3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Optional Origin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Optional Origin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Exports for Own ACCT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Exports for Own ACCT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1043" w:type="dxa"/>
                  <w:hMerge w:val="restart"/>
                  <w:tcBorders>
                    <w:top w:val="single" w:color="000000" w:sz="5"/>
                    <w:left w:val="single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1605</w:t>
                  </w: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- </w:t>
                  </w: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CATTLE HIDES AND SKINS-OTHER-EXCLUDING WET BLUES</w:t>
                  </w:r>
                </w:p>
              </w:tc>
              <w:tc>
                <w:tcPr>
                  <w:tcW w:w="1447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9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32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0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7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2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4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99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9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3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1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9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7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9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5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single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2010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MEXICO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8.7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8.7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2010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MEXICO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8.7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8.7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4890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TURKEY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17.6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1.5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-1.5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47.1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4890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TURKEY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47.1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5700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CHINA, PEOPLES REPUBLIC OF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-0.4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8.7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5700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CHINA, PEOPLES REPUBLIC OF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8.7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8.7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35.4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1.9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-1.9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58.7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92.2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33.5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58.7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92.2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 and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35.4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1.9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-1.9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58.7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92.2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 and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33.5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58.7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92.2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Optional Origin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Optional Origin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Exports for Own ACCT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Exports for Own ACCT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1043" w:type="dxa"/>
                  <w:hMerge w:val="restart"/>
                  <w:tcBorders>
                    <w:top w:val="single" w:color="000000" w:sz="5"/>
                    <w:left w:val="single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1606</w:t>
                  </w: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- </w:t>
                  </w: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CATTLE WET BLUES-UNSPLIT (WHOLE OR SIDED)</w:t>
                  </w:r>
                </w:p>
              </w:tc>
              <w:tc>
                <w:tcPr>
                  <w:tcW w:w="1447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9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32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0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7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2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4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99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9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3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1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9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7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9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5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single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2010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MEXICO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2010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MEXICO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DOMINICAN REPUBLIC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5.5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1.6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1.6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6.4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DOMINICAN REPUBLIC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5.5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4.7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0.8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6.4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3120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GUYANA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17.3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15.4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1.9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1.9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5.8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3120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GUYANA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15.4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15.4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1.9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5.8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3510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BRAZIL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45.2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29.8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12.8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59.1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3.2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123.9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182.9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87.7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119.6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3510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BRAZIL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59.1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1.2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48.4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11.8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135.7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184.1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91.0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101.8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3570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ARGENTINA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3570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ARGENTINA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SPAIN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SPAIN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ITALY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800.7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-0.3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761.3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39.1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558.4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1,319.7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327.6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806.0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128.0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ITALY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761.3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5.5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729.1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37.3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595.7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1,324.9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355.4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788.5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128.0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5330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INDIA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19.8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19.8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12.6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5330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INDIA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19.8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19.8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12.6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5380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BANGLADESH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14.4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12.8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1.6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14.9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5380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BANGLADESH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12.8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12.8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14.9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5490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THAILAND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245.3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23.8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23.8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231.9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13.4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116.7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348.6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373.8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249.0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5490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THAILAND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231.9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245.4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20.5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137.2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382.6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404.3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218.6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5520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VIETNAM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460.8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238.0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90.6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147.4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563.3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44.9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668.6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1,232.0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568.3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385.9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5520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VIETNAM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563.3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39.3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556.2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46.4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715.0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1,271.2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595.3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416.4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5600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INDONESIA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11.9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5600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INDONESIA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19.9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5700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CHINA, PEOPLES REPUBLIC OF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258.9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61.5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2.6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58.9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306.1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11.7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264.3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570.3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356.6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136.0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5700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CHINA, PEOPLES REPUBLIC OF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306.1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41.6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41.6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328.5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19.2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283.5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611.9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356.6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140.4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KOREA, REPUBLIC OF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26.2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KOREA, REPUBLIC OF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4.8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26.2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HONG KONG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335.8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331.0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4.8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147.9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478.9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93.2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377.0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69.6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HONG KONG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331.0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50.4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50.3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366.0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15.3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163.2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529.2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106.9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362.2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69.6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TAIWAN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52.1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1.7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1.7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52.1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91.6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59.5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19.2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TAIWAN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52.1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46.6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5.9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45.4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92.0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64.3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JAPAN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1.6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1.6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2.6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JAPAN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1.6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1.6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2.6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2,268.5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356.3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133.3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223.1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2,371.0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120.6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1,974.1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4,345.0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1,913.5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2,176.7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203.4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2,371.0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177.2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176.7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2,390.5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157.1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2,131.2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4,521.7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2,020.8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2,134.9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203.4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 and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2,268.5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356.3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133.3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223.1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2,371.0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120.6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1,974.1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4,345.0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1,913.5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2,176.7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203.4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 and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2,371.0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177.2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176.7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2,390.5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157.1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2,131.2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4,521.7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2,020.8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2,134.9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203.4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Optional Origin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Optional Origin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Exports for Own ACCT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Exports for Own ACCT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1043" w:type="dxa"/>
                  <w:hMerge w:val="restart"/>
                  <w:tcBorders>
                    <w:top w:val="single" w:color="000000" w:sz="5"/>
                    <w:left w:val="single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1607</w:t>
                  </w: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- </w:t>
                  </w: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CATTLE WET BLUES-GRAIN SPLITS (WHOLE OR SIDED)</w:t>
                  </w:r>
                </w:p>
              </w:tc>
              <w:tc>
                <w:tcPr>
                  <w:tcW w:w="1447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9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32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0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7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2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4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99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9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3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1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9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7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9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5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single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2010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MEXICO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2010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MEXICO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ITALY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47.5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ITALY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46.0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5330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INDIA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5330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INDIA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5490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THAILAND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3.6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3.6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3.6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5490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THAILAND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3.6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3.6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3.6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5600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INDONESIA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14.4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5600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INDONESIA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14.4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5700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CHINA, PEOPLES REPUBLIC OF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9.6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9.6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5700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CHINA, PEOPLES REPUBLIC OF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9.6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9.6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KOREA, REPUBLIC OF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1.7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1.7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11.3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KOREA, REPUBLIC OF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1.7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1.7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20.2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TAIWAN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2.8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2.8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1.4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TAIWAN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2.8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2.8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1.4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JAPAN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0.8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JAPAN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0.8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91.9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91.9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124.6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74.0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87.0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91.9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91.9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124.6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76.2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94.3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 and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91.9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91.9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124.6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74.0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87.0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 and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91.9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91.9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124.6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76.2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94.3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Optional Origin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Optional Origin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Exports for Own ACCT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Exports for Own ACCT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1043" w:type="dxa"/>
                  <w:hMerge w:val="restart"/>
                  <w:tcBorders>
                    <w:top w:val="single" w:color="000000" w:sz="5"/>
                    <w:left w:val="single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1608</w:t>
                  </w: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- </w:t>
                  </w: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CATTLE WET BLUES-SPLITS-EXCLUDING GRAIN SPLITS</w:t>
                  </w:r>
                </w:p>
              </w:tc>
              <w:tc>
                <w:tcPr>
                  <w:tcW w:w="1447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9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32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0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7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2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4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99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9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3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1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9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7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9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5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single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1220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CANADA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1220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CANADA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2010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MEXICO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2010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MEXICO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5520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VIETNAM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248.0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248.0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248.0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248.0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212.7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460.7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371.7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418.1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5520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VIETNAM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248.0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248.0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212.7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460.7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412.8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377.0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5700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CHINA, PEOPLES REPUBLIC OF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437.2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437.2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388.7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825.9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382.0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81.0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5700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CHINA, PEOPLES REPUBLIC OF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437.2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86.0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86.0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480.2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43.0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431.7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911.9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382.0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81.0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KOREA, REPUBLIC OF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KOREA, REPUBLIC OF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TAIWAN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83.4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83.4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TAIWAN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83.4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83.4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727.2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727.2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684.8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1,412.0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836.2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499.1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727.2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86.0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86.0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770.2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43.0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727.8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1,498.0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877.2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458.0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 and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727.2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727.2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684.8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1,412.0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836.2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499.1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 and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727.2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86.0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86.0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770.2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43.0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727.8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1,498.0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877.2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458.0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Optional Origin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Optional Origin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Exports for Own ACCT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Exports for Own ACCT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1043" w:type="dxa"/>
                  <w:hMerge w:val="restart"/>
                  <w:tcBorders>
                    <w:top w:val="single" w:color="000000" w:sz="5"/>
                    <w:left w:val="single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1701</w:t>
                  </w: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- </w:t>
                  </w: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FRESH, CHILLED, OR FROZEN MUSCLE CUTS OF BEEF</w:t>
                  </w:r>
                </w:p>
              </w:tc>
              <w:tc>
                <w:tcPr>
                  <w:tcW w:w="1447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9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32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0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7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2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4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99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9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3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1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9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7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9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5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single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1010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GREENLAND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1010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GREENLAND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1220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CANADA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2.7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2.7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1220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CANADA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2.7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0.6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2.8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2010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MEXICO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10.8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2.2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1.7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10.8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2010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MEXICO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0.8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10.9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1.1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10.8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2050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GUATEMALA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1.4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2050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GUATEMALA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1.4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2080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BELIZE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2080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BELIZE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2110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EL SALVADOR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2110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EL SALVADOR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2150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HONDURAS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2150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HONDURAS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2230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COSTA RICA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2230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COSTA RICA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2250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PANAMA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2250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PANAMA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2320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BERMUDA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2320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BERMUDA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2360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BAHAMAS, THE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1.6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1.6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2360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BAHAMAS, THE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1.6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1.6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JAMAICA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JAMAICA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TURKS AND CAICOS ISLANDS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TURKS AND CAICOS ISLANDS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2440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CAYMAN ISLANDS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2440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CAYMAN ISLANDS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HAITI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HAITI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DOMINICAN REPUBLIC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2.7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2.7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2.2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DOMINICAN REPUBLIC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2.7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2.8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LEEWARD-WINDWARD ISLANDS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LEEWARD-WINDWARD ISLANDS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2720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BARBADOS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2720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BARBADOS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2740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TRINIDAD AND TOBAGO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2740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TRINIDAD AND TOBAGO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2770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NETHERLANDS ANTILLES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0.6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0.6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2770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NETHERLANDS ANTILLES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0.6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0.6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2830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FRENCH WEST INDIES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2830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FRENCH WEST INDIES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COLOMBIA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COLOMBIA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VENEZUELA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VENEZUELA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3120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GUYANA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3120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GUYANA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3150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SURINAM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3150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SURINAM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ECUADOR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1.8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1.8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1.8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ECUADOR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1.8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1.8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1.8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PERU 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PERU 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CHILE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0.8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0.8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0.7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CHILE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0.8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0.8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0.7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3510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BRAZIL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3510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BRAZIL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4120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UNITED KINGDOM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4120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UNITED KINGDOM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4210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NETHERLANDS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4210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NETHERLANDS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4280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GERMANY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4280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GERMANY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4410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SWITZERLAND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4410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SWITZERLAND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4623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UKRAINE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4623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UKRAINE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4633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GEORGIA, REPUBLIC OF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4633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GEORGIA, REPUBLIC OF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4634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KAZAKHSTAN, REPUBLIC OF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4634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KAZAKHSTAN, REPUBLIC OF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4641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MOLDOVA, REPUBLIC OF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4641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MOLDOVA, REPUBLIC OF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4644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UZBEKISTAN, REPUBLIC OF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4644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UZBEKISTAN, REPUBLIC OF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MALTA &amp; GOZO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MALTA &amp; GOZO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ITALY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ITALY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4810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ALBANIA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4810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ALBANIA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5040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LEBANON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5040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LEBANON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5050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IRAQ 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5050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IRAQ 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5110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JORDAN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5110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JORDAN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5130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KUWAIT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0.8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0.8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0.7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5130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KUWAIT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0.8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0.7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0.7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5170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SAUDI ARABIA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5170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SAUDI ARABIA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5180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QATAR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1.3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5180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QATAR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1.3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5200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UNITED ARAB EMIRATES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1.3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1.3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5200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UNITED ARAB EMIRATES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1.3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5230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OMAN 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5230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OMAN 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5250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BAHRAIN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5250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BAHRAIN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5420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SRI LANKA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5420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SRI LANKA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5490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THAILAND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5490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THAILAND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5520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VIETNAM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1.5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1.6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5520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VIETNAM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1.6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1.8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5550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CAMBODIA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5550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CAMBODIA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5590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SINGAPORE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0.9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0.8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5590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SINGAPORE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0.8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0.8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5600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INDONESIA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1.9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5600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INDONESIA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1.9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1.8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5650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PHILIPPINES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1.2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5650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PHILIPPINES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5700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CHINA, PEOPLES REPUBLIC OF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9.7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5700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CHINA, PEOPLES REPUBLIC OF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9.6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5790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KOREA, DEMOCRATIC PEOPLE'S REP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5790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KOREA, DEMOCRATIC PEOPLE'S REP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KOREA, REPUBLIC OF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35.4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5.5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36.3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4.5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63.0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99.3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65.4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36.4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KOREA, REPUBLIC OF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6.6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3.8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66.8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105.3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71.0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34.4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HONG KONG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10.6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1.3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0.8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4.9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HONG KONG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1.4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1.3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5.3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TAIWAN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8.7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1.2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8.7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TAIWAN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8.7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1.3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1.1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9.7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JAPAN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23.6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4.3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24.6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3.1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54.0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78.7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55.3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25.3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JAPAN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24.6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3.6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3.7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57.7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81.8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60.2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24.4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6220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BRITISH PACIFIC ISLANDS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6220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BRITISH PACIFIC ISLANDS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7140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MOROCCO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7140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MOROCCO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7250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LIBYA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7250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LIBYA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7290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EGYPT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0.7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0.7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0.9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7290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EGYPT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0.7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0.8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0.6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7440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SENEGAL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7440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SENEGAL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7520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TOGO 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7520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TOGO 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7620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ANGOLA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7620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ANGOLA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7700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SOMALIA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7700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SOMALIA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7910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SOUTH AFRICA, REPUBLIC OF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7910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SOUTH AFRICA, REPUBLIC OF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9110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VIRGIN ISLANDS OF THE U.S.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9110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VIRGIN ISLANDS OF THE U.S.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9350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GUAM 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9350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GUAM 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9510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AMERICAN SAMOA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9510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AMERICAN SAMOA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9610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NORTHERN MARIANA ISLANDS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9610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NORTHERN MARIANA ISLANDS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114.4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16.3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0.9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117.1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12.7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199.4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316.5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218.2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118.7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116.9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15.4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1.6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118.4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12.3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211.7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234.0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115.8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 and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114.4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16.3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0.9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117.1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12.7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199.4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316.5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218.2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118.7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 and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116.9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15.4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1.6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118.4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12.3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211.7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234.0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115.8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Optional Origin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Optional Origin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Exports for Own ACCT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Exports for Own ACCT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1043" w:type="dxa"/>
                  <w:hMerge w:val="restart"/>
                  <w:tcBorders>
                    <w:top w:val="single" w:color="000000" w:sz="5"/>
                    <w:left w:val="single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1702</w:t>
                  </w: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- </w:t>
                  </w: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FRESH, CHILLED, OR FROZEN MUSCLE CUTS OF PORK</w:t>
                  </w:r>
                </w:p>
              </w:tc>
              <w:tc>
                <w:tcPr>
                  <w:tcW w:w="1447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9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32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0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7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2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4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99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9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3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1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95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7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9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50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nil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hMerge w:val="continue"/>
                  <w:tcBorders>
                    <w:top w:val="single" w:color="000000" w:sz="5"/>
                    <w:left w:val="nil" w:color="000000" w:sz="5"/>
                    <w:bottom w:val="single" w:color="000000" w:sz="5"/>
                    <w:right w:val="single" w:color="000000" w:sz="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1220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CANADA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15.6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1.6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15.3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1.7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27.9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43.2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14.2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1220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CANADA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15.3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1.9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0.7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14.9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1.6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44.4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14.3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2010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MEXICO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73.5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9.2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65.1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17.3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257.1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322.2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185.4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56.1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2010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MEXICO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65.1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26.3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74.8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16.3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273.5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348.3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195.8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65.6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2050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GUATEMALA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2.3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2050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GUATEMALA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0.7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3.8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2.2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2110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EL SALVADOR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1.4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1.3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2110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EL SALVADOR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1.5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1.4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1.2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2150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HONDURAS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4.3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0.6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0.8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2150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HONDURAS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3.9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0.7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3.9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2190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NICARAGUA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2190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NICARAGUA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2.9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2230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COSTA RICA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2.9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2.7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1.4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2230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COSTA RICA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2.7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1.4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2250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PANAMA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0.6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2250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PANAMA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2320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BERMUDA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2320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BERMUDA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2360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BAHAMAS, THE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4.8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2360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BAHAMAS, THE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4.8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2390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CUBA 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0.9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2390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CUBA 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0.9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TURKS AND CAICOS ISLANDS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TURKS AND CAICOS ISLANDS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2440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CAYMAN ISLANDS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2440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CAYMAN ISLANDS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HAITI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HAITI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DOMINICAN REPUBLIC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8.8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0.7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7.9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1.2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6.4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DOMINICAN REPUBLIC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7.9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0.9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6.3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LEEWARD-WINDWARD ISLANDS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2480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LEEWARD-WINDWARD ISLANDS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2720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BARBADOS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2720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BARBADOS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2740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TRINIDAD AND TOBAGO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2740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TRINIDAD AND TOBAGO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2770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NETHERLANDS ANTILLES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2770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NETHERLANDS ANTILLES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2830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FRENCH WEST INDIES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2830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FRENCH WEST INDIES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COLOMBIA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17.9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3.5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19.3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1.9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45.9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3010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COLOMBIA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19.3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1.5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18.8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1.5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47.0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17.7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3120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GUYANA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3120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GUYANA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ECUADOR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ECUADOR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PERU 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PERU 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CHILE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3370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CHILE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4090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DENMARK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4090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DENMARK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4120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UNITED KINGDOM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4120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UNITED KINGDOM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4210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NETHERLANDS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4210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NETHERLANDS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4410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SWITZERLAND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4410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SWITZERLAND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MALTA &amp; GOZO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MALTA &amp; GOZO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4794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MACEDONIA (SKOPJE)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4794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MACEDONIA (SKOPJE)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4810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ALBANIA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4810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ALBANIA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5050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IRAQ 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5050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IRAQ 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5200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UNITED ARAB EMIRATES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5200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UNITED ARAB EMIRATES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5250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BAHRAIN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5250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BAHRAIN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5520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VIETNAM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5520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VIETNAM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5570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MALAYSIA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0.7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5570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MALAYSIA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5590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SINGAPORE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5590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SINGAPORE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5600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INDONESIA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5600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INDONESIA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5650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PHILIPPINES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-2.0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2.6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2.4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5650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PHILIPPINES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2.6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2.3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2.3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5660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MACAU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5660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MACAU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5700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CHINA, PEOPLES REPUBLIC OF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23.4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0.7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3.6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50.4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70.6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44.3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5.3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5700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CHINA, PEOPLES REPUBLIC OF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53.4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79.4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44.6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KOREA, REPUBLIC OF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32.4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3.7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31.9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3.8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61.4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93.4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66.5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35.9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5800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KOREA, REPUBLIC OF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31.9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2.8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4.1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65.5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96.0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71.1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HONG KONG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HONG KONG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1.3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TAIWAN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1.8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0.3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TAIWAN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1.9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0.4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JAPAN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31.8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3.6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4.9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71.1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99.7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63.1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24.3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5880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JAPAN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28.5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4.4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0.8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4.5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75.7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103.2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67.5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23.3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6020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AUSTRALIA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8.9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1.9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-1.9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5.9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13.2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19.1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7.3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6020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AUSTRALIA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5.9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0.6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0.5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5.8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0.6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13.8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19.6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9.5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6140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NEW ZEALAND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2.3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0.7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-0.6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2.5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1.6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1.3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6140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NEW ZEALAND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1.5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-0.1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1.4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2.4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1.3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6220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BRITISH PACIFIC ISLANDS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6220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BRITISH PACIFIC ISLANDS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6820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FEDERATED STATES OF MICRONESIA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6820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FEDERATED STATES OF MICRONESIA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6830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PALAU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6830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PALAU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7550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GABON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7550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GABON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7630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CONGO (BRAZZAVILLE)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7630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CONGO (BRAZZAVILLE)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7910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SOUTH AFRICA, REPUBLIC OF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7910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SOUTH AFRICA, REPUBLIC OF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9110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VIRGIN ISLANDS OF THE U.S.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9110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VIRGIN ISLANDS OF THE U.S.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0.6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0.1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9350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GUAM 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9350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GUAM   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9510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AMERICAN SAMOA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9510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AMERICAN SAMOA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9610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NORTHERN MARIANA ISLANDS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9610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NORTHERN MARIANA ISLANDS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9990</w:t>
                  </w: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UNKNOWN                        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247.3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24.7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8.6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225.2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38.2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567.5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792.7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477.8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191.7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225.2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49.2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2.9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46.3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236.5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602.5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839.0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503.7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200.4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 and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247.3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24.7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8.6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16.1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225.2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38.2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567.5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792.7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477.8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191.7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Total Known and Unknown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225.2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49.2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2.9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46.3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236.5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602.5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839.0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503.7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200.4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0.2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Optional Origin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Optional Origin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Exports for Own ACCT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04/16/2026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1043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Exports for Own ACCT</w:t>
                  </w:r>
                </w:p>
              </w:tc>
              <w:tc>
                <w:tcPr>
                  <w:tcW w:w="139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04/23/2026</w:t>
                  </w:r>
                </w:p>
              </w:tc>
              <w:tc>
                <w:tcPr>
                  <w:tcW w:w="1440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932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Standard</w:t>
                  </w:r>
                </w:p>
              </w:tc>
              <w:tc>
                <w:tcPr>
                  <w:tcW w:w="140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Jan 2026/Dec 2026</w:t>
                  </w:r>
                </w:p>
              </w:tc>
              <w:tc>
                <w:tcPr>
                  <w:tcW w:w="124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807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52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4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9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13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61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95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570" w:type="dxa"/>
                  <w:tcBorders>
                    <w:top w:val="single" w:color="000000" w:sz="5"/>
                    <w:left w:val="single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390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1450" w:type="dxa"/>
                  <w:tcBorders>
                    <w:top w:val="single" w:color="000000" w:sz="5"/>
                    <w:left w:val="single" w:color="000000" w:sz="3"/>
                    <w:bottom w:val="single" w:color="000000" w:sz="3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  <w:tc>
                <w:tcPr>
                  <w:tcW w:w="793" w:type="dxa"/>
                  <w:tcBorders>
                    <w:top w:val="single" w:color="000000" w:sz="5"/>
                    <w:left w:val="nil" w:color="000000" w:sz="7"/>
                    <w:bottom w:val="single" w:color="000000" w:sz="3"/>
                    <w:right w:val="single" w:color="000000" w:sz="3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0.0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77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58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77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6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79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13" w:hRule="atLeast"/>
        </w:trPr>
        <w:tc>
          <w:tcPr>
            <w:tcW w:w="894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77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58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77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6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79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pgSz w:w="31680" w:h="12240" w:orient="landscape"/>
      <w:pgMar w:top="1440" w:right="1440" w:bottom="2197" w:left="1440" w:header="0" w:footer="1440" w:gutter=""/>
    </w:sectPr>
  </w:body>
</w:document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1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2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3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4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5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6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7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8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9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1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2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3">
    <w:nsid w:val="0000002C"/>
    <w:multiLevelType w:val="multilevel"/>
    <w:tmpl w:val="0000002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numbering" Target="/word/numbering.xml" Id="rId6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CWRCountryCommoditySummary</dc:title>
</cp:coreProperties>
</file>