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28"/>
        <w:gridCol w:w="15373"/>
        <w:gridCol w:w="48"/>
        <w:gridCol w:w="336"/>
      </w:tblGrid>
      <w:tr>
        <w:trPr>
          <w:trHeight w:val="924" w:hRule="atLeast"/>
        </w:trPr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37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21"/>
            </w:tblGrid>
            <w:tr>
              <w:trPr>
                <w:trHeight w:val="846" w:hRule="atLeast"/>
              </w:trPr>
              <w:tc>
                <w:tcPr>
                  <w:tcW w:w="154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 Light" w:hAnsi="Segoe UI Light" w:eastAsia="Segoe UI Light"/>
                      <w:b/>
                      <w:color w:val="000000"/>
                      <w:sz w:val="56"/>
                    </w:rPr>
                    <w:t xml:space="preserve">Bell Report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70" w:hRule="atLeast"/>
        </w:trPr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3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>
                <w:trHeight w:val="278" w:hRule="atLeast"/>
              </w:trPr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1" w:hRule="atLeast"/>
                          </w:trPr>
                          <w:tc>
                            <w:tcPr>
                              <w:tcW w:w="14726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WHEAT - HARD RED WINTER (101):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1,288.0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1,403.7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1,097.2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1,162.9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190.8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240.8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7,276.9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7,097.4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8,564.8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8,501.1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8,564.8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63.7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5,325.0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205.0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162.1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1,097.2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7,276.9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8,374.0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113.7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-50.0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1,288.0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7,276.9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8,564.8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63.7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124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1,525.2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1,572.2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94.0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MOROCCO                        (7140)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MAURITANIA                     (7410)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SENEGAL                        (7440)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GUINEA                         (7460)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COTE D'IVOIRE                  (7480)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NIGERIA                        (7530)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1,048.1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1,048.1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ANGOLA                         (7620)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TANZANIA, UNITED REPUBLIC OF   (7830)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MAURITIUS AND DEPENDENTS       (7850)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SOUTH AFRICA, REPUBLIC OF      (7910)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730.6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867.5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730.6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867.5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1,545.8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1,689.9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BANGLADESH                     (5380)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SRI LANKA                      (5420)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179.3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MALAYSIA                       (5570)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289.3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339.3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PHILIPPINES                    (5650)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-50.0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                        (9990)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-50.0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720.4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3,304.2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4,024.6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1,737.7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2,225.8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BELIZE                         (2080)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HONDURAS                       (2150)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NICARAGUA                      (2190)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JAMAICA                        (2410)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HAITI                          (2450)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205.9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LEEWARD-WINDWARD ISLANDS       (2480)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TRINIDAD AND TOBAGO            (2740)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NETHERLANDS ANTILLES           (2770)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VENEZUELA                      (3070)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-6.0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GUYANA                         (3120)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SURINAM                        (3150)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ECUADOR                        (3310)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PERU                           (3330)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CHILE                          (3370)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BRAZIL                         (3510)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3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2855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WHEAT - SOFT RED WINTER (102):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602.1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646.4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482.4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516.7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119.6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129.7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2,702.6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2,657.6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3,304.7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3,304.0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3,304.7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3,118.7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172.0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147.1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2,702.6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3,185.0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-10.1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2,702.6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3,304.7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1728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178.3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NIGERIA                        (7530)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MOZAMBIQUE                     (7870)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SOUTH AFRICA, REPUBLIC OF      (7910)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ARAB EMIRATES           (5200)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MALAYSIA                       (5570)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-10.1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                        (9990)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-10.1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447.8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2,316.6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2,764.4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887.3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1,157.7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HONDURAS                       (2150)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NICARAGUA                      (2190)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JAMAICA                        (2410)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HAITI                          (2450)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LEEWARD-WINDWARD ISLANDS       (2480)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BARBADOS                       (2720)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TRINIDAD AND TOBAGO            (2740)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VENEZUELA                      (3070)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GUYANA                         (3120)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ECUADOR                        (3310)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PERU                           (3330)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CHILE                          (3370)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BRAZIL                         (3510)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31680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WHEAT - HARD RED SPRING (103):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1,248.9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1,355.5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1,095.7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1,202.3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153.2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153.2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5,038.2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4,981.8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6,287.1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6,337.3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6,287.1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-50.2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6,691.4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304.6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177.0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1,095.7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5,038.2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6,133.9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-50.2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1,248.9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5,038.2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6,287.1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-50.2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127.6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088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EGYPT                          (7290)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NIGERIA                        (7530)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188.3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KINGDOM                 (4120)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BELGIUM-LUXEMBOURG             (4230)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SPAIN                          (4700)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1,941.1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2,417.7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SRI LANKA                      (5420)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BURMA                          (5460)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MALAYSIA                       (5570)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SINGAPORE                      (5590)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PHILIPPINES                    (5650)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1,009.1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1,328.6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                        (9990)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1,619.7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1,977.6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-59.2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744.5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923.7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-73.8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BELIZE                         (2080)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HONDURAS                       (2150)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NICARAGUA                      (2190)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JAMAICA                        (2410)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HAITI                          (2450)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LEEWARD-WINDWARD ISLANDS       (2480)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BARBADOS                       (2720)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TRINIDAD AND TOBAGO            (2740)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VENEZUELA                      (3070)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GUYANA                         (3120)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CHILE                          (3370)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BRAZIL                         (3510)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2639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WHEAT - WHITE (104):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998.8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1,042.0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820.8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864.0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178.0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178.0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4,366.8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4,319.3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5,365.6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5,361.3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5,365.6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5,737.8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352.0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287.0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820.8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4,366.8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5,187.6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998.8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4,366.8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5,365.6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1512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NIGERIA                        (7530)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670.3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670.3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3,322.1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3,980.5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BANGLADESH                     (5380)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SRI LANKA                      (5420)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BURMA                          (5460)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MALAYSIA                       (5570)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SINGAPORE                      (5590)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540.7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PHILIPPINES                    (5650)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1,152.5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1,488.9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863.2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1,051.9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HONG KONG                      (5820)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AUSTRALIA                      (6020)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                        (9990)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CHILE                          (3370)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2135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WHEAT - DURUM (105):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121.1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128.5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61.1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68.5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60.0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467.1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454.7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588.2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583.2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588.2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356.1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70.5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58.0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528.2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1008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119.3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ALGERIA                        (7210)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NIGERIA                        (7530)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                        (9990)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157.8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HAITI                          (2450)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VENEZUELA                      (3070)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CHILE                          (3370)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31680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ALL WHEAT (107):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4,258.8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4,576.1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3,557.2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3,814.4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701.7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761.7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19,851.6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19,510.7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24,110.4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24,086.9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24,490.0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-379.6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21,229.0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1,104.1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831.3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3,557.2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19,851.6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23,408.7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83.6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-60.1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4,258.8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19,851.6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24,110.4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1,104.1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1,104.1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272.8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772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2,105.4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2,227.4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94.0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MOROCCO                        (7140)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ALGERIA                        (7210)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EGYPT                          (7290)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MAURITANIA                     (7410)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SENEGAL                        (7440)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GUINEA                         (7460)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COTE D'IVOIRE                  (7480)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NIGERIA                        (7530)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1,418.7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1,458.7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ANGOLA                         (7620)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TANZANIA, UNITED REPUBLIC OF   (7830)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MAURITIUS AND DEPENDENTS       (7850)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MOZAMBIQUE                     (7870)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SOUTH AFRICA, REPUBLIC OF      (7910)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KINGDOM                 (4120)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BELGIUM-LUXEMBOURG             (4230)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SPAIN                          (4700)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1,774.5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2,102.1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1,774.5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2,102.1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1,284.6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6,931.8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8,216.4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ARAB EMIRATES           (5200)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BANGLADESH                     (5380)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744.3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744.3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SRI LANKA                      (5420)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BURMA                          (5460)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529.9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MALAYSIA                       (5570)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109.3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SINGAPORE                      (5590)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945.8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1,069.8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PHILIPPINES                    (5650)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655.9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2,254.3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2,910.2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1,517.9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1,871.9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HONG KONG                      (5820)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AUSTRALIA                      (6020)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801.6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974.6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801.6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974.6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-60.1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                        (9990)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-60.1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1,610.7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7,527.3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9,138.0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-23.5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960.5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3,492.7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4,453.2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-56.2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BELIZE                         (2080)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HONDURAS                       (2150)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NICARAGUA                      (2190)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JAMAICA                        (2410)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HAITI                          (2450)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LEEWARD-WINDWARD ISLANDS       (2480)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BARBADOS                       (2720)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TRINIDAD AND TOBAGO            (2740)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NETHERLANDS ANTILLES           (2770)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VENEZUELA                      (3070)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GUYANA                         (3120)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SURINAM                        (3150)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ECUADOR                        (3310)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PERU                           (3330)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CHILE                          (3370)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BRAZIL                         (3510)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2819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WHEAT PRODUCTS (201):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115.5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114.4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125.4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123.9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125.4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145.5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1692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DENMARK                        (4090)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NETHERLANDS                    (4210)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FRANCE                         (4270)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KUWAIT                         (5130)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QATAR                          (5180)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NEPAL                          (5360)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MALAYSIA                       (5570)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PHILIPPINES                    (5650)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HONG KONG                      (5820)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AUSTRALIA                      (6020)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ZEALAND                    (6140)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GUAM                           (9350)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EUROPE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ICELAND                        (4000)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HONDURAS                       (2150)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BERMUDA                        (2320)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BAHAMAS, THE                   (2360)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JAMAICA                        (2410)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CAYMAN ISLANDS                 (2440)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LEEWARD-WINDWARD ISLANDS       (2480)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TRINIDAD AND TOBAGO            (2740)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NETHERLANDS ANTILLES           (2770)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VIRGIN ISLANDS OF THE U.S.     (9110)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595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BARLEY - UNMILLED (301):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29.4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29.4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46.1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44.9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74.3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74.3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-125.7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39.9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468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31680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CORN - UNMILLED (401):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22,893.1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23,738.4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16,818.1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17,692.3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6,075.0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6,046.1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47,131.7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45,137.0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70,024.8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68,875.4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83,830.0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-13,805.2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1,149.4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54,233.7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1,422.2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1,319.6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714.2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1,994.7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16,818.1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47,131.7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63,949.8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1,120.5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6,075.0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6,075.0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1,225.2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1,994.7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22,893.1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47,131.7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70,024.8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1,149.4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1,422.2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1,422.2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102.6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48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1,754.7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1,979.9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95.3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MOROCCO                        (7140)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ALGERIA                        (7210)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718.8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718.8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TUNISIA                        (7230)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LIBYA                          (7250)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EGYPT                          (7290)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528.5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4,215.0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4,478.3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KINGDOM                 (4120)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IRELAND                        (4190)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NETHERLANDS                    (4210)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SPAIN                          (4700)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2,819.3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2,974.3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PORTUGAL                       (4710)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570.5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2,997.7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8,477.3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11,475.0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168.8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2,997.7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8,477.3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11,475.0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168.8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2,401.2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7,079.4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9,480.5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IRAQ                           (5050)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ISRAEL                         (5080)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JORDAN                         (5110)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KUWAIT                         (5130)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SAUDI ARABIA                   (5170)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PAKISTAN                       (5350)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BANGLADESH                     (5380)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SRI LANKA                      (5420)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1,099.7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1,392.8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MALAYSIA                       (5570)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PHILIPPINES                    (5650)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1,875.7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4,929.2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6,804.9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74.3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HONG KONG                      (5820)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ZEALAND                    (6140)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874.1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1,826.5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2,700.6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150.9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874.1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1,826.5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2,700.6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150.9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6,075.0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6,075.0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                        (9990)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6,075.0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6,075.0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1021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10,056.6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23,778.9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33,835.5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622.1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6,792.0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14,211.3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21,003.3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170.7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67.9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1,041.1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1,315.2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572.5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HONDURAS                       (2150)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715.9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933.1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75.4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NICARAGUA                      (2190)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549.0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735.2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634.5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JAMAICA                        (2410)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LEEWARD-WINDWARD ISLANDS       (2480)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BARBADOS                       (2720)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TRINIDAD AND TOBAGO            (2740)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1,142.3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4,646.9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5,789.2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120.8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VENEZUELA                      (3070)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622.1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967.1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78.8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GUYANA                         (3120)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SURINAM                        (3150)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ECUADOR                        (3310)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PERU                           (3330)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343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OATS - UNMILLED (601):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.9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-39.1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16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2063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GRAIN SORGHUMS - UNMILLED (701):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1,302.1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1,373.5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661.1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666.5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641.0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707.0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2,963.6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2,780.2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4,265.7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4,153.8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5,720.0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-1,454.3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112.0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1,321.6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2,963.6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3,624.7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178.0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-66.0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1,302.1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2,963.6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4,265.7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112.0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936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2,128.6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2,710.0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178.0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2,128.6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2,710.0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178.0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KINGDOM                 (4120)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SPAIN                          (4700)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448.3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448.3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SAUDI ARABIA                   (5170)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PAKISTAN                       (5350)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-66.0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                        (9990)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-66.0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31680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SOYBEANS (801):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7,729.7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8,058.4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6,056.8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6,225.7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1,672.9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1,832.7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29,880.0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29,198.1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37,609.7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37,256.5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42,870.0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-5,260.3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353.3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45,981.3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242.6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242.6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681.9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6,056.8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29,880.0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35,936.8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513.1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1,672.9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1,672.9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-159.8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681.9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7,729.7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29,880.0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37,609.7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353.3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340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931.9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4,118.5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5,050.4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MOROCCO                        (7140)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ALGERIA                        (7210)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TUNISIA                        (7230)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EGYPT                          (7290)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919.9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3,305.7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4,225.6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SENEGAL                        (7440)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2,525.0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8,858.8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11,383.8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141.0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2,525.0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8,858.8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11,383.8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141.0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3,795.0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3,795.0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KINGDOM                 (4120)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NETHERLANDS                    (4210)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FRANCE                         (4270)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GERMANY                        (4280)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1,020.0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1,020.0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SPAIN                          (4700)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1,065.5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1,065.5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PORTUGAL                       (4710)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493.1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493.1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GREECE                         (4840)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1,410.8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1,701.3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1,410.8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1,701.3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789.7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5,937.6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6,727.3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185.3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LEBANON                        (5040)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IRAQ                           (5050)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ISRAEL                         (5080)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SAUDI ARABIA                   (5170)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QATAR                          (5180)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PAKISTAN                       (5350)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1,092.7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1,092.7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NEPAL                          (5360)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BANGLADESH                     (5380)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1,132.8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1,224.2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91.4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876.4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955.0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LAOS                           (5530)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CAMBODIA                       (5550)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MALAYSIA                       (5570)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SINGAPORE                      (5590)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1,380.9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1,794.3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PHILIPPINES                    (5650)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EUROPE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TURKEY                         (4890)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1,133.9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1,239.6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1,133.9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1,239.6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1,672.9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1,672.9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-159.8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                        (9990)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1,672.9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1,672.9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-159.8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1,414.1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4,020.4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5,434.4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105.1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1,205.2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3,382.8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4,588.0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83.6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BARBADOS                       (2720)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VENEZUELA                      (3070)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-6.0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PERU                           (3330)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31680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SOYBEAN CAKE AND MEAL (901):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4,493.2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4,517.5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3,840.1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3,977.0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653.1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540.5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8,785.7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8,384.2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13,278.8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12,901.7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17,600.0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-4,321.2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377.2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11,435.9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21.8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214.2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214.0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3,840.1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8,785.7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12,625.8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264.6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112.6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4,493.2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8,785.7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13,278.8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377.2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520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MOROCCO                        (7140)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EGYPT                          (7290)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127.8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KINGDOM                 (4120)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NETHERLANDS                    (4210)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BELGIUM-LUXEMBOURG             (4230)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-1.1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POLAND                         (4550)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SPAIN                          (4700)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1,036.1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2,874.4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3,910.5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67.1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LEBANON                        (5040)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ISRAEL                         (5080)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JORDAN                         (5110)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KUWAIT                         (5130)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SAUDI ARABIA                   (5170)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QATAR                          (5180)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OMAN                           (5230)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NEPAL                          (5360)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BANGLADESH                     (5380)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SRI LANKA                      (5420)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BURMA                          (5460)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MALAYSIA                       (5570)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PHILIPPINES                    (5650)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793.4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1,769.9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2,563.2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54.7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HONG KONG                      (5820)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ZEALAND                    (6140)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PACIFIC ISLANDS, NEC     (6860)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GUAM                           (9350)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112.6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                        (9990)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112.6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2,459.5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4,894.1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7,353.6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176.2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900.2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721.4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1,387.1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2,108.5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-6.6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HONDURAS                       (2150)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NICARAGUA                      (2190)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108.9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JAMAICA                        (2410)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LEEWARD-WINDWARD ISLANDS       (2480)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BARBADOS                       (2720)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TRINIDAD AND TOBAGO            (2740)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FRENCH WEST INDIES             (2830)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1,093.2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1,561.8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VENEZUELA                      (3070)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308.3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GUYANA                         (3120)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SURINAM                        (3150)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ECUADOR                        (3310)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PERU                           (3330)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BOLIVIA                        (3350)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2459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SOYBEAN OIL (902):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42.9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48.3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42.9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48.3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320.3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313.7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363.1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362.0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540.0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-176.9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924.9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1332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MOROCCO                        (7140)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EGYPT                          (7290)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LEBANON                        (5040)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JORDAN                         (5110)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KUWAIT                         (5130)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SAUDI ARABIA                   (5170)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ARAB EMIRATES           (5200)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OMAN                           (5230)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BAHRAIN                        (5250)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                        (9990)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-2.0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HONDURAS                       (2150)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JAMAICA                        (2410)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LEEWARD-WINDWARD ISLANDS       (2480)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BARBADOS                       (2720)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TRINIDAD AND TOBAGO            (2740)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VENEZUELA                      (3070)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379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FLAXSEED (1001):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52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343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LINSEED OIL (1101):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16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667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SUNFLOWERSEED OIL (1110):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5.4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540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INDIA                          (5330)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AUSTRALIA                      (6020)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BRAZIL                         (3510)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775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COTTONSEED (1201):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91.2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98.7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91.2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98.7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141.3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132.1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232.5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230.9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232.5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184.2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648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MOROCCO                        (7140)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97.8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SAUDI ARABIA                   (5170)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451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COTTONSEED CAKE AND MEAL (1202):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324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ECUADOR                        (3310)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2855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COTTON - AMERICAN PIMA - RAW, EXTRA LONG STAPLE (1301):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116.0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108.0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116.0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108.0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241.1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233.5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357.0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341.6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390.0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-33.0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382.8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1728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EGYPT                          (7290)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DJIBOUTI AFARS-ISSAS           (7770)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BELGIUM-LUXEMBOURG             (4230)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GERMANY                        (4280)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SPAIN                          (4700)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PORTUGAL                       (4710)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SLOVENIA                       (4792)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INDIA                          (5330)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BAHRAIN                        (5250)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PAKISTAN                       (5350)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BANGLADESH                     (5380)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MALAYSIA                       (5570)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EUROPE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SWITZERLAND                    (4410)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TURKEY                         (4890)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PERU                           (3330)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3107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COTTON - UPLAND RAW, 1 1/16 INCHES AND OVER (1401):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3,786.1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3,762.0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3,772.6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3,748.5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5,830.2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5,485.9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9,616.4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9,247.9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9,736.0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-119.6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368.5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10,225.4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1,091.7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1,009.0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3,772.6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5,830.2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9,602.9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368.5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3,786.1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5,830.2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9,616.4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368.5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1,091.7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1,091.7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82.7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1980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EGYPT                          (7290)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DJIBOUTI AFARS-ISSAS           (7770)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BELGIUM-LUXEMBOURG             (4230)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GERMANY                        (4280)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PORTUGAL                       (4710)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INDIA                          (5330)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2,309.4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3,675.1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5,984.5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226.1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PAKISTAN                       (5350)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1,128.7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BANGLADESH                     (5380)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743.1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SRI LANKA                      (5420)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1,180.0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2,011.3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3,191.3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162.1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MALAYSIA                       (5570)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155.9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HONG KONG                      (5820)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EUROPE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498.6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875.7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SWITZERLAND                    (4410)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TURKEY                         (4890)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498.0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870.9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                        (9990)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901.3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1,566.8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492.4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HONDURAS                       (2150)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NICARAGUA                      (2190)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VENEZUELA                      (3070)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ECUADOR                        (3310)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PERU                           (3330)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138.9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955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COTTON - UPLAND RAW, 1 INCH UP TO 1 1/16 INCHES (1402):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75.1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83.7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75.1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83.7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216.8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205.2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291.8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288.8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291.8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192.6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828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PAKISTAN                       (5350)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-5.3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EUROPE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TURKEY                         (4890)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703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COTTON - UPLAND - RAW, UNDER 1 INCH (1403):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19.8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19.8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19.8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576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EUROPE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TURKEY                         (4890)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3107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ALL UPLAND COTTON (1404):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3,867.7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3,852.9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3,854.2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3,839.4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6,060.2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5,703.6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9,928.0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9,556.5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11,260.0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-1,332.0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371.5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10,438.1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1,134.4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1,017.1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3,854.2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6,060.2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9,914.4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371.5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356.7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3,867.7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6,060.2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9,928.0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371.5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1,134.4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1,134.4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117.3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1980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EGYPT                          (7290)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DJIBOUTI AFARS-ISSAS           (7770)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BELGIUM-LUXEMBOURG             (4230)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GERMANY                        (4280)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PORTUGAL                       (4710)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INDIA                          (5330)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79.3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79.3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2,366.8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3,773.4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6,140.3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229.3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PAKISTAN                       (5350)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713.0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1,135.7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BANGLADESH                     (5380)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743.1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SRI LANKA                      (5420)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1,225.2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2,084.3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3,309.5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170.5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MALAYSIA                       (5570)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-1.5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HONG KONG                      (5820)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EUROPE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898.3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SWITZERLAND                    (4410)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TURKEY                         (4890)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893.5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                        (9990)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673.5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999.8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1,673.3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HONDURAS                       (2150)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NICARAGUA                      (2190)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VENEZUELA                      (3070)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ECUADOR                        (3310)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PERU                           (3330)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138.9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811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LONG GRAIN, ROUGH (1498):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285.4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236.9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241.9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213.4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43.5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477.0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460.1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762.4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697.0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762.4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65.4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1,141.0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718.9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762.4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65.4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684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GUAM                           (9350)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                        (9990)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718.9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62.0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HONDURAS                       (2150)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NICARAGUA                      (2190)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97.8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-26.8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VENEZUELA                      (3070)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343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MEDIUM, SHORT AND OTHER CLASSES, ROUGH (1499):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18.6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18.6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48.5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48.6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48.5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-.1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70.8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16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955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RICE - LONG GRAIN, BROWN (1501):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16.8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19.0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828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KINGDOM                 (4120)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ZEALAND                    (6140)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FEDERATED STATES OF MICRONESIA (6820)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BAHAMAS, THE                   (2360)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JAMAICA                        (2410)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LEEWARD-WINDWARD ISLANDS       (2480)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BARBADOS                       (2720)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VIRGIN ISLANDS OF THE U.S.     (9110)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2027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RICE - MEDIUM, SHORT AND OTHER CLASSES, BROWN (1502):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25.8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21.0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25.8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21.0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113.1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111.0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138.8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132.0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138.8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143.9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900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KINGDOM                 (4120)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ISRAEL                         (5080)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KUWAIT                         (5130)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QATAR                          (5180)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ARAB EMIRATES           (5200)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ZEALAND                    (6140)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FEDERATED STATES OF MICRONESIA (6820)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GUAM                           (9350)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AMERICAN SAMOA                 (9510)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NORTHERN MARIANA ISLANDS       (9610)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2459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RICE - LONG GRAIN, MILLED (1503):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126.4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132.1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126.4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132.1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462.4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446.5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588.7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578.7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588.7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709.7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1332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LIBERIA                        (7650)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KINGDOM                 (4120)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MALTA &amp; GOZO                   (4730)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LEBANON                        (5040)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IRAQ                           (5050)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SAUDI ARABIA                   (5170)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ARAB EMIRATES           (5200)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BAHRAIN                        (5250)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HONDURAS                       (2150)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NICARAGUA                      (2190)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BAHAMAS, THE                   (2360)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JAMAICA                        (2410)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HAITI                          (2450)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LEEWARD-WINDWARD ISLANDS       (2480)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BARBADOS                       (2720)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TRINIDAD AND TOBAGO            (2740)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NETHERLANDS ANTILLES           (2770)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VIRGIN ISLANDS OF THE U.S.     (9110)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31680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RICE - MEDIUM, SHORT AND OTHER CLASSES, MILLED (1504):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247.3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265.4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247.3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265.4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366.8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346.7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614.1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612.1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614.1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541.9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614.1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614.1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12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MOROCCO                        (7140)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SWEDEN                         (4010)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FINLAND                        (4050)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DENMARK                        (4090)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KINGDOM                 (4120)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NETHERLANDS                    (4210)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BELGIUM-LUXEMBOURG             (4230)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FRANCE                         (4270)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GERMANY                        (4280)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CZECH REPUBLIC                 (4351)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POLAND                         (4550)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SPAIN                          (4700)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GREECE                         (4840)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FORMER SOVIET UNION-12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UKRAINE                        (4623)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ISRAEL                         (5080)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JORDAN                         (5110)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KUWAIT                         (5130)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SAUDI ARABIA                   (5170)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QATAR                          (5180)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ARAB EMIRATES           (5200)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SINGAPORE                      (5590)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HONG KONG                      (5820)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AUSTRALIA                      (6020)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ZEALAND                    (6140)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FEDERATED STATES OF MICRONESIA (6820)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PALAU                          (6830)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GUAM                           (9350)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AMERICAN SAMOA                 (9510)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NORTHERN MARIANA ISLANDS       (9610)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EUROPE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NORWAY                         (4030)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SWITZERLAND                    (4410)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YUGOSLAVIA                     (4799)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ALBANIA                        (4810)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TURKEY                         (4890)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ECUADOR                        (3310)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PERU                           (3330)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CHILE                          (3370)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31680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ALL RICE (1505):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707.9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678.3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664.4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654.8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43.5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1,462.0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1,406.8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2,169.8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2,085.1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2,700.0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-530.2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84.8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2,626.3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1,462.0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2,126.3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707.9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1,462.0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2,169.8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84.8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3096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MOROCCO                        (7140)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LIBERIA                        (7650)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SWEDEN                         (4010)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FINLAND                        (4050)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DENMARK                        (4090)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KINGDOM                 (4120)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NETHERLANDS                    (4210)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BELGIUM-LUXEMBOURG             (4230)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FRANCE                         (4270)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GERMANY                        (4280)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CZECH REPUBLIC                 (4351)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POLAND                         (4550)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SPAIN                          (4700)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MALTA &amp; GOZO                   (4730)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GREECE                         (4840)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FORMER SOVIET UNION-12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UKRAINE                        (4623)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461.9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106.6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LEBANON                        (5040)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IRAQ                           (5050)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ISRAEL                         (5080)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JORDAN                         (5110)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KUWAIT                         (5130)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SAUDI ARABIA                   (5170)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QATAR                          (5180)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ARAB EMIRATES           (5200)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BAHRAIN                        (5250)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SINGAPORE                      (5590)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HONG KONG                      (5820)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AUSTRALIA                      (6020)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ZEALAND                    (6140)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FEDERATED STATES OF MICRONESIA (6820)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PALAU                          (6830)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GUAM                           (9350)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AMERICAN SAMOA                 (9510)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NORTHERN MARIANA ISLANDS       (9610)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EUROPE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NORWAY                         (4030)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SWITZERLAND                    (4410)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YUGOSLAVIA                     (4799)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ALBANIA                        (4810)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TURKEY                         (4890)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UNKNOWN                        (9990)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344.0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858.0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1,202.0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62.3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HONDURAS                       (2150)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NICARAGUA                      (2190)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BAHAMAS, THE                   (2360)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JAMAICA                        (2410)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HAITI                          (2450)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LEEWARD-WINDWARD ISLANDS       (2480)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BARBADOS                       (2720)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TRINIDAD AND TOBAGO            (2740)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NETHERLANDS ANTILLES           (2770)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-26.8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VENEZUELA                      (3070)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ECUADOR                        (3310)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PERU                           (3330)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CHILE                          (3370)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VIRGIN ISLANDS OF THE U.S.     (9110)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2279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CATTLE HIDES - WHOLE - EXCLUDING WET BLUES (1601):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2,012.8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2,023.8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2,012.8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2,023.8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4,061.1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3,766.4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6,073.9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5,790.2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6,073.9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283.7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6,381.0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2,012.8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4,061.1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6,073.9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283.7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2,012.8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4,061.1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6,073.9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283.7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1152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1,279.1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2,660.3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3,939.3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164.3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1,279.1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2,660.3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3,939.3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164.3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INDIA                          (5330)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671.2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998.1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PAKISTAN                       (5350)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218.9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EUROPE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-25.2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TURKEY                         (4890)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-25.2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934.4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87.7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727.0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BRAZIL                         (3510)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118.4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343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CALF SKINS - WHOLE - EXCLUDING WET BLUES (1602):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16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379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KIP SKINS - WHOLE - EXCLUDING WET BLUES (1603):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23.5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52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BELGIUM-LUXEMBOURG             (4230)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GERMANY                        (4280)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559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CATTLE HIDES AND SKINS-OTHER-EXCLUDING WET BLUES (1605):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31.0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31.0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58.7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53.3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87.4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84.3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87.4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432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EUROPE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TURKEY                         (4890)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2315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CATTLE WET BLUES-UNSPLIT (WHOLE OR SIDED) (1606):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2,326.1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2,247.2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2,326.1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2,247.2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1,562.9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1,395.8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3,889.0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3,643.0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3,889.0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246.8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3,796.3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203.4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179.6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2,326.1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1,562.9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3,889.0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246.8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2,326.1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1,562.9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3,889.0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246.8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1188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847.4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1,299.2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SPAIN                          (4700)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847.4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1,299.2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INDIA                          (5330)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1,106.7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761.2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1,868.0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187.7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BANGLADESH                     (5380)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199.3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520.6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520.7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1,041.3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90.6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HONG KONG                      (5820)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366.0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479.0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59.9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GUYANA                         (3120)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BRAZIL                         (3510)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955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CATTLE WET BLUES-GRAIN SPLITS (WHOLE OR SIDED) (1607):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91.9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91.9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91.9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91.9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32.7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32.7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124.6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124.6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124.6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147.5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828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INDIA                          (5330)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17396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CATTLE WET BLUES-SPLITS-EXCLUDING GRAIN SPLITS (1608):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769.2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502.0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769.2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502.0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641.5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514.2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1,410.7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1,016.2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1,410.7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437.4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996.3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769.2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1,410.7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437.4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769.2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1,410.7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437.4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612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825.9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438.0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437.2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388.7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825.9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438.0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248.0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417.4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125.4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19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31680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FRESH, CHILLED, OR FROZEN MUSCLE CUTS OF BEEF (1701):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111.6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113.3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111.6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113.3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159.6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146.0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271.2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259.3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271.2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297.3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159.6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3168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MOROCCO                        (7140)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LIBYA                          (7250)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EGYPT                          (7290)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SENEGAL                        (7440)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TOGO                           (7520)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SOMALIA                        (7700)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SOUTH AFRICA, REPUBLIC OF      (7910)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KINGDOM                 (4120)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NETHERLANDS                    (4210)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GERMANY                        (4280)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ITALY                          (4750)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FORMER SOVIET UNION-12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UKRAINE                        (4623)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GEORGIA, REPUBLIC OF           (4633)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KAZAKHSTAN, REPUBLIC OF        (4634)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UZBEKISTAN, REPUBLIC OF        (4644)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LEBANON                        (5040)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IRAQ                           (5050)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JORDAN                         (5110)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KUWAIT                         (5130)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SAUDI ARABIA                   (5170)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QATAR                          (5180)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ARAB EMIRATES           (5200)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OMAN                           (5230)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BAHRAIN                        (5250)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SRI LANKA                      (5420)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THAILAND                       (5490)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CAMBODIA                       (5550)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SINGAPORE                      (5590)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PHILIPPINES                    (5650)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DEMOCRATIC PEOPLE'S REP (5790)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49.4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HONG KONG                      (5820)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BRITISH PACIFIC ISLANDS        (6220)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GUAM                           (9350)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AMERICAN SAMOA                 (9510)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NORTHERN MARIANA ISLANDS       (9610)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EUROPE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SWITZERLAND                    (4410)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ALBANIA                        (4810)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16.5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BELIZE                         (2080)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HONDURAS                       (2150)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BERMUDA                        (2320)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BAHAMAS, THE                   (2360)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JAMAICA                        (2410)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TURKS AND CAICOS ISLANDS       (2430)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CAYMAN ISLANDS                 (2440)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HAITI                          (2450)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LEEWARD-WINDWARD ISLANDS       (2480)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BARBADOS                       (2720)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TRINIDAD AND TOBAGO            (2740)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NETHERLANDS ANTILLES           (2770)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FRENCH WEST INDIES             (2830)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VENEZUELA                      (3070)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GUYANA                         (3120)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SURINAM                        (3150)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ECUADOR                        (3310)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PERU                           (3330)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CHILE                          (3370)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VIRGIN ISLANDS OF THE U.S.     (9110)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401"/>
        <w:gridCol w:w="38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787"/>
              <w:gridCol w:w="134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726"/>
                    <w:gridCol w:w="60"/>
                  </w:tblGrid>
                  <w:tr>
                    <w:trPr/>
                    <w:tc>
                      <w:tcPr>
                        <w:tcW w:w="1472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726"/>
                        </w:tblGrid>
                        <w:tr>
                          <w:trPr>
                            <w:trHeight w:val="31680" w:hRule="atLeast"/>
                          </w:trPr>
                          <w:tc>
                            <w:tcPr>
                              <w:tcW w:w="1472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"/>
                                <w:gridCol w:w="135"/>
                                <w:gridCol w:w="646"/>
                                <w:gridCol w:w="4145"/>
                                <w:gridCol w:w="4799"/>
                                <w:gridCol w:w="4695"/>
                                <w:gridCol w:w="215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MY1</w:t>
                                    </w: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04-02-2026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Commodity: FRESH, CHILLED, OR FROZEN MUSCLE CUTS OF PORK (1702):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 Summary Statistics: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Current week: 03-26-2026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Last week: 03-19-2026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MY1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249.1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235.8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A. 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249.1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235.8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B. Unknown Destinations</w:t>
                                    </w: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458.9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419.1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Total Commitments 1,2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707.9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654.9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Current USDA Projection  3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Commitment - Projection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707.9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4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Net Change in Commitments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53.0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Last Year's Commitment    03-27-2025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619.3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Optional Origin Sales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2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Outstanding Export Sales - MY2</w:t>
                                    </w: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7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.0</w:t>
                                    </w: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9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996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52"/>
                                      <w:gridCol w:w="74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52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3874"/>
                                            <w:gridCol w:w="10627"/>
                                            <w:gridCol w:w="150"/>
                                          </w:tblGrid>
                                          <w:tr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tbl>
                                                <w:tblPr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387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3874" w:type="dxa"/>
                                                      <w:tcBorders>
                                                        <w:top w:val="nil" w:color="000000" w:sz="7"/>
                                                        <w:left w:val="nil" w:color="000000" w:sz="7"/>
                                                        <w:bottom w:val="nil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Summary Statistics: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56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/>
                                            <w:tc>
                                              <w:tcPr>
                                                <w:tcW w:w="3874" w:type="dxa"/>
                                                <w:hMerge w:val="restart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440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073"/>
                                                  <w:gridCol w:w="1224"/>
                                                  <w:gridCol w:w="1584"/>
                                                  <w:gridCol w:w="1764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458.9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707.9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UnKnown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Grand Total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458.9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707.9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53.0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MY3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1440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 for Own Account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073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8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76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  <w:hMerge w:val="continue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60" w:hRule="atLeast"/>
                                            </w:trPr>
                                            <w:tc>
                                              <w:tcPr>
                                                <w:tcW w:w="3874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062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0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4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5200" w:hRule="atLeast"/>
                                </w:trPr>
                                <w:tc>
                                  <w:tcPr>
                                    <w:tcW w:w="9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4616"/>
                                      <w:gridCol w:w="110"/>
                                    </w:tblGrid>
                                    <w:tr>
                                      <w:trPr/>
                                      <w:tc>
                                        <w:tcPr>
                                          <w:tcW w:w="14616" w:type="dxa"/>
                                        </w:tcPr>
                                        <w:tbl>
                                          <w:tblPr>
                                            <w:tblBorders>
                                              <w:top w:val="nil" w:color="000000" w:sz="7"/>
                                              <w:left w:val="nil" w:color="000000" w:sz="7"/>
                                              <w:bottom w:val="nil" w:color="000000" w:sz="7"/>
                                              <w:right w:val="nil" w:color="000000" w:sz="7"/>
                                            </w:tblBorders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4597"/>
                                            <w:gridCol w:w="18"/>
                                          </w:tblGrid>
                                          <w:tr>
                                            <w:trPr/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tbl>
                                                <w:tblPr>
                                                  <w:tblBorders>
                                                    <w:top w:val="nil" w:color="000000" w:sz="7"/>
                                                    <w:left w:val="nil" w:color="000000" w:sz="7"/>
                                                    <w:bottom w:val="nil" w:color="000000" w:sz="7"/>
                                                    <w:right w:val="nil" w:color="000000" w:sz="7"/>
                                                  </w:tblBorders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2141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24"/>
                                                  <w:gridCol w:w="1224"/>
                                                  <w:gridCol w:w="1224"/>
                                                  <w:gridCol w:w="1296"/>
                                                  <w:gridCol w:w="1296"/>
                                                  <w:gridCol w:w="1224"/>
                                                </w:tblGrid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  <w:u w:val="single"/>
                                                        </w:rPr>
                                                        <w:t xml:space="preserve">Country Level Detail: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eastAsia="Arial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Commitment: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+Destination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Foreign Purchases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Cancellations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-Destination Changes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Outstanding Sales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Accumulated </w:t>
                                                      </w:r>
                                                    </w:p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Exports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Total Commitment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shd w:val="clear" w:fill="C0C0C0"/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 Changes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AFRICA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GABON                          (7550)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CONGO (BRAZZAVILLE)            (7630)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CHINA, PEOPLES REPUBLIC OF     (5700)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64.9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EUROPEAN UNION - 27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DENMARK                        (4090)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KINGDOM                 (4120)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MALTA &amp; GOZO                   (4730)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JAPAN                          (5880)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56.0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ASIA AND OCEANIA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117.9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UNITED ARAB EMIRATES           (5200)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VIETNAM                        (5520)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MALAYSIA                       (5570)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SINGAPORE                      (5590)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INDONESIA                      (5600)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PHILIPPINES                    (5650)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MACAU                          (5660)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KOREA, REPUBLIC OF             (5800)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37.9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49.1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86.9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HONG KONG                      (5820)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AUSTRALIA                      (6020)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NEW ZEALAND                    (6140)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BRITISH PACIFIC ISLANDS        (6220)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FEDERATED STATES OF MICRONESIA (6820)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AMERICAN SAMOA                 (9510)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NORTHERN MARIANA ISLANDS       (9610)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OTHER EUROPE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SWITZERLAND                    (4410)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ALBANIA                        (4810)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TAIWAN                         (5830)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64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hMerge w:val="restart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b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WESTERN HEMISPHERE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nil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hMerge w:val="continue"/>
                                                      <w:tcBorders>
                                                        <w:top w:val="single" w:color="000000" w:sz="7"/>
                                                        <w:left w:val="nil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24.7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142.4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293.7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436.2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45.2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CANADA                         (1220)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23.0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38.6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MEXICO                         (2010)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77.4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209.9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287.3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GUATEMALA                      (2050)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6.3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EL SALVADOR                    (2110)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HONDURAS                       (2150)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4.1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10.9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15.0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NICARAGUA                      (2190)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COSTA RICA                     (2230)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5.5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PANAMA                         (2250)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BERMUDA                        (2320)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BAHAMAS, THE                   (2360)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7.1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CUBA                           (2390)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TURKS AND CAICOS ISLANDS       (2430)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CAYMAN ISLANDS                 (2440)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HAITI                          (2450)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DOMINICAN REPUBLIC             (2470)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8.5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12.0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1.6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LEEWARD-WINDWARD ISLANDS       (2480)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BARBADOS                       (2720)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TRINIDAD AND TOBAGO            (2740)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NETHERLANDS ANTILLES           (2770)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FRENCH WEST INDIES             (2830)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COLOMBIA                       (3010)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17.3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21.9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39.2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GUYANA                         (3120)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ECUADOR                        (3310)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PERU                           (3330)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2.2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CHILE                          (3370)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>
                                                  <w:trPr>
                                                    <w:trHeight w:val="282" w:hRule="atLeast"/>
                                                  </w:trPr>
                                                  <w:tc>
                                                    <w:tcPr>
                                                      <w:tcW w:w="2141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lef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VIRGIN ISLANDS OF THE U.S.     (9110)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96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224" w:type="dxa"/>
                                                      <w:tcBorders>
                                                        <w:top w:val="single" w:color="000000" w:sz="7"/>
                                                        <w:left w:val="single" w:color="000000" w:sz="7"/>
                                                        <w:bottom w:val="single" w:color="000000" w:sz="7"/>
                                                        <w:right w:val="single" w:color="000000" w:sz="7"/>
                                                      </w:tcBorders>
                                                      <w:tcMar>
                                                        <w:top w:w="39" w:type="dxa"/>
                                                        <w:left w:w="39" w:type="dxa"/>
                                                        <w:bottom w:w="39" w:type="dxa"/>
                                                        <w:right w:w="39" w:type="dxa"/>
                                                      </w:tcMar>
                                                    </w:tcPr>
                                                    <w:p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hAnsi="Times New Roman" w:eastAsia="Times New Roman"/>
                                                          <w:color w:val="000000"/>
                                                          <w:sz w:val="20"/>
                                                        </w:rPr>
                                                        <w:t xml:space="preserve">0.0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trHeight w:val="720" w:hRule="atLeast"/>
                                            </w:trPr>
                                            <w:tc>
                                              <w:tcPr>
                                                <w:tcW w:w="14597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8" w:type="dxa"/>
                                              </w:tcPr>
                                              <w:p>
                                                <w:pPr>
                                                  <w:pStyle w:val="EmptyCellLayoutStyle"/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0" w:type="dxa"/>
                                        </w:tcPr>
                                        <w:p>
                                          <w:pPr>
                                            <w:pStyle w:val="EmptyCellLayoutStyle"/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1/ Does not include Title II PL 480.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2/ Total Commitment = Outstanding Sales + Accumulated Exports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90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35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   3/ Includes Products where applicable</w:t>
                                    </w:r>
                                  </w:p>
                                </w:tc>
                                <w:tc>
                                  <w:tcPr>
                                    <w:tcW w:w="64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145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79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69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5231"/>
        <w:gridCol w:w="554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2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296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h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556"/>
                    <w:gridCol w:w="60"/>
                  </w:tblGrid>
                  <w:tr>
                    <w:trPr/>
                    <w:tc>
                      <w:tcPr>
                        <w:tcW w:w="14556" w:type="dxa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556"/>
                        </w:tblGrid>
                        <w:tr>
                          <w:trPr>
                            <w:trHeight w:val="65" w:hRule="atLeast"/>
                          </w:trPr>
                          <w:tc>
                            <w:tcPr>
                              <w:tcW w:w="1455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853" w:hRule="atLeast"/>
                    </w:trPr>
                    <w:tc>
                      <w:tcPr>
                        <w:tcW w:w="1455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96" w:type="dxa"/>
                  <w:h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00" w:hRule="atLeast"/>
              </w:trPr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96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>
                            <w:trHeight w:val="195" w:hRule="atLeast"/>
                          </w:trPr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360" w:hRule="atLeast"/>
                          </w:trPr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3616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1361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93" w:hRule="atLeast"/>
                          </w:trPr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WHEAT - HARD RED WINTER (101):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JAPAN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JAPAN                          (5880)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48.0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48.0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THAILAND                       (5490)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KOREA, REPUBLIC OF             (5800)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25.8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25.8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UNKNOWN                        (9990)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25.8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25.8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106.8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106.8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42.9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MEXICO                         (2010)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42.9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81.9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81.9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42.9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HONDURAS                       (2150)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COSTA RICA                     (2230)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JAMAICA                        (2410)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COLOMBIA                       (3010)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42.9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179.3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179.3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42.9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25.8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25.8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42.9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42.9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96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5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WHEAT - SOFT RED WINTER (102):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14.3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14.3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UNKNOWN                        (9990)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14.3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14.3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157.7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157.7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MEXICO                         (2010)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85.9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85.9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EL SALVADOR                    (2110)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HONDURAS                       (2150)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19.5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19.5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NICARAGUA                      (2190)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JAMAICA                        (2410)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COLOMBIA                       (3010)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PERU                           (3330)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16.9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16.9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157.7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157.7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14.3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14.3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WHEAT - HARD RED SPRING (103):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JAPAN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29.4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29.4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JAPAN                          (5880)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29.4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29.4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101.3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101.3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THAILAND                       (5490)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PHILIPPINES                    (5650)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29.0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29.0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KOREA, REPUBLIC OF             (5800)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60.3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60.3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TAIWAN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32.1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32.1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TAIWAN                         (5830)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32.1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32.1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UNKNOWN                        (9990)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131.3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131.3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122.6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MEXICO                         (2010)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106.6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106.6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106.6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106.6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HONDURAS                       (2150)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JAMAICA                        (2410)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127.6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294.1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294.1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127.6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127.6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304.6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304.6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127.6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WHEAT - WHITE (104):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344.2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344.2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65.0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THAILAND                       (5490)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PHILIPPINES                    (5650)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180.8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180.8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KOREA, REPUBLIC OF             (5800)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140.4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140.4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65.0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TAIWAN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TAIWAN                         (5830)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MEXICO                         (2010)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352.0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352.0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65.0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352.0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352.0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65.0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WHEAT - DURUM (105):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36.0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36.0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UNKNOWN                        (9990)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36.0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36.0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MEXICO                         (2010)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36.0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36.0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ALL WHEAT (107):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JAPAN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53.9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53.9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JAPAN                          (5880)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53.9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53.9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493.4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493.4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65.0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THAILAND                       (5490)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PHILIPPINES                    (5650)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209.8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209.8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KOREA, REPUBLIC OF             (5800)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228.6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228.6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65.0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TAIWAN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39.6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39.6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TAIWAN                         (5830)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39.6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39.6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86.5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86.5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UNKNOWN                        (9990)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86.5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86.5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430.7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430.7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202.8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MEXICO                         (2010)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172.2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309.3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309.3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172.2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EL SALVADOR                    (2110)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HONDURAS                       (2150)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39.0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39.0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NICARAGUA                      (2190)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COSTA RICA                     (2230)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JAMAICA                        (2410)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21.6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21.6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COLOMBIA                       (3010)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31.0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31.0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PERU                           (3330)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16.9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16.9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272.8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1,017.6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1,017.6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272.8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86.5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86.5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272.8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1,104.1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1,104.1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272.8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WHEAT PRODUCTS (201):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VIETNAM                        (5520)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BARLEY - UNMILLED (301):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JAPAN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JAPAN                          (5880)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13.6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CORN - UNMILLED (401):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JAPAN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466.1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466.1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JAPAN                          (5880)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466.1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466.1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KOREA, REPUBLIC OF             (5800)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UNKNOWN                        (9990)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953.5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953.5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102.6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MEXICO                         (2010)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102.6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953.5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953.5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102.6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102.6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1,419.7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1,419.7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102.6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102.6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1,422.2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1,422.2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102.6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SOYBEANS (801):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CHINA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CHINA, PEOPLES REPUBLIC OF     (5700)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JAPAN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54.8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54.8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JAPAN                          (5880)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54.8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54.8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VIETNAM                        (5520)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KOREA, REPUBLIC OF             (5800)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TAIWAN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TAIWAN                         (5830)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UNKNOWN                        (9990)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VENEZUELA                      (3070)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57.6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57.6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185.0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242.6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242.6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SOYBEAN CAKE AND MEAL (901):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UNKNOWN                        (9990)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64.2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64.2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CANADA                         (1220)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MEXICO                         (2010)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63.3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63.3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ECUADOR                        (3310)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64.2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64.2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214.2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214.2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0.2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SOYBEAN OIL (902):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CANADA                         (1220)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MEXICO                         (2010)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DOMINICAN REPUBLIC             (2470)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VENEZUELA                      (3070)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COTTONSEED (1201):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JAPAN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JAPAN                          (5880)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VIETNAM                        (5520)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KOREA, REPUBLIC OF             (5800)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COTTON - AMERICAN PIMA - RAW, EXTRA LONG STAPLE (1301):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EUROPEAN UNION - 27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ITALY                          (4750)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COTTON - UPLAND RAW, 1 1/16 INCHES AND OVER (1401):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CHINA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114.7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114.7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CHINA, PEOPLES REPUBLIC OF     (5700)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114.7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114.7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EUROPEAN UNION - 27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GERMANY                        (4280)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PORTUGAL                       (4710)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JAPAN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JAPAN                          (5880)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346.2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346.2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PAKISTAN                       (5350)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38.2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38.2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BANGLADESH                     (5380)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THAILAND                       (5490)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VIETNAM                        (5520)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86.6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86.6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MALAYSIA                       (5570)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96.8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96.8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INDONESIA                      (5600)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91.5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91.5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KOREA, REPUBLIC OF             (5800)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EUROPE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100.9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100.9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39.6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TURKEY                         (4890)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39.6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100.9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100.9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39.6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UNKNOWN                        (9990)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499.1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499.1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38.2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MEXICO                         (2010)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37.0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280.8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280.8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37.0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GUATEMALA                      (2050)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64.6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64.6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EL SALVADOR                    (2110)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58.1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58.1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HONDURAS                       (2150)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44.8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44.8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NICARAGUA                      (2190)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COSTA RICA                     (2230)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ECUADOR                        (3310)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PERU                           (3330)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82.7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1,069.7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1,069.7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82.7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82.7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1,091.7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1,091.7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82.7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COTTON - UPLAND RAW, 1 INCH UP TO 1 1/16 INCHES (1402):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JAPAN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30.8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JAPAN                          (5880)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30.8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THAILAND                       (5490)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34.6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COTTON - UPLAND - RAW, UNDER 1 INCH (1403):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JAPAN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JAPAN                          (5880)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ALL UPLAND COTTON (1404):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CHINA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114.7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114.7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CHINA, PEOPLES REPUBLIC OF     (5700)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114.7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114.7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EUROPEAN UNION - 27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GERMANY                        (4280)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PORTUGAL                       (4710)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JAPAN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43.8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43.8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32.1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JAPAN                          (5880)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32.1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43.8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43.8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32.1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350.0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350.0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PAKISTAN                       (5350)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38.2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38.2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BANGLADESH                     (5380)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THAILAND                       (5490)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7.9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VIETNAM                        (5520)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86.6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86.6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3.5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MALAYSIA                       (5570)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96.8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96.8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INDONESIA                      (5600)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91.5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91.5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KOREA, REPUBLIC OF             (5800)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6.2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EUROPE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100.9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100.9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39.6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TURKEY                         (4890)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39.6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100.9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100.9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39.6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UNKNOWN                        (9990)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499.1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499.1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38.2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MEXICO                         (2010)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37.0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280.8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280.8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37.0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GUATEMALA                      (2050)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64.6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64.6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EL SALVADOR                    (2110)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58.1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58.1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HONDURAS                       (2150)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44.8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44.8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NICARAGUA                      (2190)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28.0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COSTA RICA                     (2230)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9.4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ECUADOR                        (3310)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PERU                           (3330)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117.3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1,112.4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1,112.4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117.3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117.3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1,134.4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1,134.4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117.3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RICE - MEDIUM, SHORT AND OTHER CLASSES, BROWN (1502):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KOREA, REPUBLIC OF             (5800)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ALL RICE (1505):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KOREA, REPUBLIC OF             (5800)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5.6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CATTLE WET BLUES-UNSPLIT (WHOLE OR SIDED) (1606):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EUROPEAN UNION - 27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128.0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128.0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ITALY                          (4750)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128.0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128.0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69.6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69.6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HONG KONG                      (5820)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69.6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69.6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18.0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GUYANA                         (3120)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5.8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203.4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203.4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23.8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23.8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203.4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203.4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23.8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CATTLE WET BLUES-SPLITS-EXCLUDING GRAIN SPLITS (1608):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KOREA, REPUBLIC OF             (5800)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FRESH, CHILLED, OR FROZEN MUSCLE CUTS OF BEEF (1701):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JAPAN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JAPAN                          (5880)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KOREA, REPUBLIC OF             (5800)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HONG KONG                      (5820)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8"/>
                          <w:gridCol w:w="13616"/>
                          <w:gridCol w:w="240"/>
                        </w:tblGrid>
                        <w:tr>
                          <w:trPr/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FRESH, CHILLED, OR FROZEN MUSCLE CUTS OF PORK (1702):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JAPAN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JAPAN                          (5880)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MALAYSIA                       (5570)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KOREA, REPUBLIC OF             (5800)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HONDURAS                       (2150)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PANAMA                         (2250)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DOMINICAN REPUBLIC             (2470)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COLOMBIA                       (3010)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CHILE                          (3370)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74" w:hRule="atLeast"/>
                          </w:trPr>
                          <w:tc>
                            <w:tcPr>
                              <w:tcW w:w="388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" w:hRule="atLeast"/>
              </w:trPr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3"/>
                          <w:gridCol w:w="13616"/>
                          <w:gridCol w:w="384"/>
                        </w:tblGrid>
                        <w:tr>
                          <w:trPr>
                            <w:trHeight w:val="343" w:hRule="atLeast"/>
                          </w:trPr>
                          <w:tc>
                            <w:tcPr>
                              <w:tcW w:w="243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8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360" w:hRule="atLeast"/>
                          </w:trPr>
                          <w:tc>
                            <w:tcPr>
                              <w:tcW w:w="243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3616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1361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BELL REPORT - MY3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8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" w:hRule="atLeast"/>
                          </w:trPr>
                          <w:tc>
                            <w:tcPr>
                              <w:tcW w:w="243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8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243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ALL UPLAND COTTON (1404):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PAKISTAN                       (5350)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EUROPE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TURKEY                         (4890)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MEXICO                         (2010)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38.4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38.4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38.4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38.4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8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3"/>
                          <w:gridCol w:w="13616"/>
                          <w:gridCol w:w="384"/>
                        </w:tblGrid>
                        <w:tr>
                          <w:trPr/>
                          <w:tc>
                            <w:tcPr>
                              <w:tcW w:w="243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CORN - UNMILLED (401):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JAPAN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JAPAN                          (5880)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24.0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8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14934"/>
        <w:gridCol w:w="851"/>
      </w:tblGrid>
      <w:tr>
        <w:trPr/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9"/>
              <w:gridCol w:w="14319"/>
              <w:gridCol w:w="135"/>
            </w:tblGrid>
            <w:tr>
              <w:trPr/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244"/>
                    <w:gridCol w:w="74"/>
                  </w:tblGrid>
                  <w:tr>
                    <w:trPr/>
                    <w:tc>
                      <w:tcPr>
                        <w:tcW w:w="14244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3"/>
                          <w:gridCol w:w="13616"/>
                          <w:gridCol w:w="384"/>
                        </w:tblGrid>
                        <w:tr>
                          <w:trPr/>
                          <w:tc>
                            <w:tcPr>
                              <w:tcW w:w="243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096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  <w:gridCol w:w="1440"/>
                              </w:tblGrid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 Weekending 3/26/2026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This report is to be treated as confidential information under Sec. 602 of the Agricultural Trade Act of 1978 until release after 8:30 AM on 4/2/2026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All numbers are in the Thousands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Commodity: COTTON - UPLAND RAW, 1 1/16 INCHES AND OVER (1401):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As of: 04/02/2026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  <w:u w:val="single"/>
                                      </w:rPr>
                                      <w:t xml:space="preserve">Country Level Detail:</w:t>
                                    </w:r>
                                  </w:p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Commitment: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New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+Destination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Foreign Purchases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Cancellations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-Destination Changes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Outstanding Sales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FFFFFF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Commitment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FFFFFF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shd w:val="clear" w:fill="C0C0C0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Net Changes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ASIA AND OCEANIA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PAKISTAN                       (5350)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OTHER EUROPE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TURKEY                         (4890)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15.4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hMerge w:val="restart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WESTERN HEMISPHERE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hMerge w:val="continue"/>
                                    <w:tcBorders>
                                      <w:top w:val="single" w:color="000000" w:sz="7"/>
                                      <w:left w:val="nil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MEXICO                         (2010)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38.4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38.4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TOTAL UNKNOWN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82" w:hRule="atLeast"/>
                                </w:trPr>
                                <w:tc>
                                  <w:tcPr>
                                    <w:tcW w:w="2096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GRAND TOTAL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0.0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38.4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38.4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tcBorders>
                                      <w:top w:val="single" w:color="000000" w:sz="7"/>
                                      <w:left w:val="single" w:color="000000" w:sz="7"/>
                                      <w:bottom w:val="single" w:color="000000" w:sz="7"/>
                                      <w:right w:val="single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22.0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8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600" w:hRule="atLeast"/>
                          </w:trPr>
                          <w:tc>
                            <w:tcPr>
                              <w:tcW w:w="243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616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84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7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19" w:hRule="atLeast"/>
              </w:trPr>
              <w:tc>
                <w:tcPr>
                  <w:tcW w:w="47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31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5" w:hRule="atLeast"/>
        </w:trPr>
        <w:tc>
          <w:tcPr>
            <w:tcW w:w="3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31680" w:h="15840" w:orient="landscape"/>
      <w:pgMar w:top="1080" w:right="720" w:bottom="1695" w:left="720" w:header="720" w:footer="720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73"/>
      <w:gridCol w:w="2760"/>
      <w:gridCol w:w="12997"/>
    </w:tblGrid>
    <w:tr>
      <w:trPr/>
      <w:tc>
        <w:tcPr>
          <w:tcW w:w="37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99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7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760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760"/>
          </w:tblGrid>
          <w:tr>
            <w:trPr>
              <w:trHeight w:val="302" w:hRule="atLeast"/>
            </w:trPr>
            <w:tc>
              <w:tcPr>
                <w:tcW w:w="276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19" w:type="dxa"/>
                  <w:left w:w="1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3/26/2026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99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7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99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1">
    <w:nsid w:val="00000066"/>
    <w:multiLevelType w:val="multilevel"/>
    <w:tmpl w:val="0000006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2">
    <w:nsid w:val="00000067"/>
    <w:multiLevelType w:val="multilevel"/>
    <w:tmpl w:val="0000006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3">
    <w:nsid w:val="00000068"/>
    <w:multiLevelType w:val="multilevel"/>
    <w:tmpl w:val="0000006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4">
    <w:nsid w:val="00000069"/>
    <w:multiLevelType w:val="multilevel"/>
    <w:tmpl w:val="0000006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5">
    <w:nsid w:val="0000006A"/>
    <w:multiLevelType w:val="multilevel"/>
    <w:tmpl w:val="0000006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6">
    <w:nsid w:val="0000006B"/>
    <w:multiLevelType w:val="multilevel"/>
    <w:tmpl w:val="0000006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7">
    <w:nsid w:val="0000006C"/>
    <w:multiLevelType w:val="multilevel"/>
    <w:tmpl w:val="0000006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8">
    <w:nsid w:val="0000006D"/>
    <w:multiLevelType w:val="multilevel"/>
    <w:tmpl w:val="0000006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9">
    <w:nsid w:val="0000006E"/>
    <w:multiLevelType w:val="multilevel"/>
    <w:tmpl w:val="0000006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0">
    <w:nsid w:val="0000006F"/>
    <w:multiLevelType w:val="multilevel"/>
    <w:tmpl w:val="0000006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1">
    <w:nsid w:val="00000070"/>
    <w:multiLevelType w:val="multilevel"/>
    <w:tmpl w:val="0000007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2">
    <w:nsid w:val="00000071"/>
    <w:multiLevelType w:val="multilevel"/>
    <w:tmpl w:val="0000007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3">
    <w:nsid w:val="00000072"/>
    <w:multiLevelType w:val="multilevel"/>
    <w:tmpl w:val="0000007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4">
    <w:nsid w:val="00000073"/>
    <w:multiLevelType w:val="multilevel"/>
    <w:tmpl w:val="0000007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5">
    <w:nsid w:val="00000074"/>
    <w:multiLevelType w:val="multilevel"/>
    <w:tmpl w:val="0000007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6">
    <w:nsid w:val="00000075"/>
    <w:multiLevelType w:val="multilevel"/>
    <w:tmpl w:val="0000007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7">
    <w:nsid w:val="00000076"/>
    <w:multiLevelType w:val="multilevel"/>
    <w:tmpl w:val="0000007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8">
    <w:nsid w:val="00000077"/>
    <w:multiLevelType w:val="multilevel"/>
    <w:tmpl w:val="0000007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9">
    <w:nsid w:val="00000078"/>
    <w:multiLevelType w:val="multilevel"/>
    <w:tmpl w:val="0000007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0">
    <w:nsid w:val="00000079"/>
    <w:multiLevelType w:val="multilevel"/>
    <w:tmpl w:val="0000007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1">
    <w:nsid w:val="0000007A"/>
    <w:multiLevelType w:val="multilevel"/>
    <w:tmpl w:val="0000007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2">
    <w:nsid w:val="0000007B"/>
    <w:multiLevelType w:val="multilevel"/>
    <w:tmpl w:val="0000007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3">
    <w:nsid w:val="0000007C"/>
    <w:multiLevelType w:val="multilevel"/>
    <w:tmpl w:val="0000007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4">
    <w:nsid w:val="0000007D"/>
    <w:multiLevelType w:val="multilevel"/>
    <w:tmpl w:val="0000007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5">
    <w:nsid w:val="0000007E"/>
    <w:multiLevelType w:val="multilevel"/>
    <w:tmpl w:val="0000007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6">
    <w:nsid w:val="0000007F"/>
    <w:multiLevelType w:val="multilevel"/>
    <w:tmpl w:val="0000007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7">
    <w:nsid w:val="00000080"/>
    <w:multiLevelType w:val="multilevel"/>
    <w:tmpl w:val="0000008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8">
    <w:nsid w:val="00000081"/>
    <w:multiLevelType w:val="multilevel"/>
    <w:tmpl w:val="0000008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9">
    <w:nsid w:val="00000082"/>
    <w:multiLevelType w:val="multilevel"/>
    <w:tmpl w:val="0000008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0">
    <w:nsid w:val="00000083"/>
    <w:multiLevelType w:val="multilevel"/>
    <w:tmpl w:val="0000008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1">
    <w:nsid w:val="00000084"/>
    <w:multiLevelType w:val="multilevel"/>
    <w:tmpl w:val="0000008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2">
    <w:nsid w:val="00000085"/>
    <w:multiLevelType w:val="multilevel"/>
    <w:tmpl w:val="0000008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3">
    <w:nsid w:val="00000086"/>
    <w:multiLevelType w:val="multilevel"/>
    <w:tmpl w:val="0000008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4">
    <w:nsid w:val="00000087"/>
    <w:multiLevelType w:val="multilevel"/>
    <w:tmpl w:val="0000008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5">
    <w:nsid w:val="00000088"/>
    <w:multiLevelType w:val="multilevel"/>
    <w:tmpl w:val="0000008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6">
    <w:nsid w:val="00000089"/>
    <w:multiLevelType w:val="multilevel"/>
    <w:tmpl w:val="0000008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7">
    <w:nsid w:val="0000008A"/>
    <w:multiLevelType w:val="multilevel"/>
    <w:tmpl w:val="0000008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8">
    <w:nsid w:val="0000008B"/>
    <w:multiLevelType w:val="multilevel"/>
    <w:tmpl w:val="0000008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9">
    <w:nsid w:val="0000008C"/>
    <w:multiLevelType w:val="multilevel"/>
    <w:tmpl w:val="0000008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0">
    <w:nsid w:val="0000008D"/>
    <w:multiLevelType w:val="multilevel"/>
    <w:tmpl w:val="0000008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1">
    <w:nsid w:val="0000008E"/>
    <w:multiLevelType w:val="multilevel"/>
    <w:tmpl w:val="0000008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2">
    <w:nsid w:val="0000008F"/>
    <w:multiLevelType w:val="multilevel"/>
    <w:tmpl w:val="0000008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3">
    <w:nsid w:val="00000090"/>
    <w:multiLevelType w:val="multilevel"/>
    <w:tmpl w:val="0000009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4">
    <w:nsid w:val="00000091"/>
    <w:multiLevelType w:val="multilevel"/>
    <w:tmpl w:val="0000009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5">
    <w:nsid w:val="00000092"/>
    <w:multiLevelType w:val="multilevel"/>
    <w:tmpl w:val="0000009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6">
    <w:nsid w:val="00000093"/>
    <w:multiLevelType w:val="multilevel"/>
    <w:tmpl w:val="0000009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7">
    <w:nsid w:val="00000094"/>
    <w:multiLevelType w:val="multilevel"/>
    <w:tmpl w:val="0000009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8">
    <w:nsid w:val="00000095"/>
    <w:multiLevelType w:val="multilevel"/>
    <w:tmpl w:val="0000009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9">
    <w:nsid w:val="00000096"/>
    <w:multiLevelType w:val="multilevel"/>
    <w:tmpl w:val="0000009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0">
    <w:nsid w:val="00000097"/>
    <w:multiLevelType w:val="multilevel"/>
    <w:tmpl w:val="0000009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1">
    <w:nsid w:val="00000098"/>
    <w:multiLevelType w:val="multilevel"/>
    <w:tmpl w:val="0000009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2">
    <w:nsid w:val="00000099"/>
    <w:multiLevelType w:val="multilevel"/>
    <w:tmpl w:val="0000009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3">
    <w:nsid w:val="0000009A"/>
    <w:multiLevelType w:val="multilevel"/>
    <w:tmpl w:val="0000009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4">
    <w:nsid w:val="0000009B"/>
    <w:multiLevelType w:val="multilevel"/>
    <w:tmpl w:val="0000009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5">
    <w:nsid w:val="0000009C"/>
    <w:multiLevelType w:val="multilevel"/>
    <w:tmpl w:val="0000009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6">
    <w:nsid w:val="0000009D"/>
    <w:multiLevelType w:val="multilevel"/>
    <w:tmpl w:val="0000009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7">
    <w:nsid w:val="0000009E"/>
    <w:multiLevelType w:val="multilevel"/>
    <w:tmpl w:val="0000009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8">
    <w:nsid w:val="0000009F"/>
    <w:multiLevelType w:val="multilevel"/>
    <w:tmpl w:val="0000009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9">
    <w:nsid w:val="000000A0"/>
    <w:multiLevelType w:val="multilevel"/>
    <w:tmpl w:val="000000A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0">
    <w:nsid w:val="000000A1"/>
    <w:multiLevelType w:val="multilevel"/>
    <w:tmpl w:val="000000A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1">
    <w:nsid w:val="000000A2"/>
    <w:multiLevelType w:val="multilevel"/>
    <w:tmpl w:val="000000A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2">
    <w:nsid w:val="000000A3"/>
    <w:multiLevelType w:val="multilevel"/>
    <w:tmpl w:val="000000A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3">
    <w:nsid w:val="000000A4"/>
    <w:multiLevelType w:val="multilevel"/>
    <w:tmpl w:val="000000A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4">
    <w:nsid w:val="000000A5"/>
    <w:multiLevelType w:val="multilevel"/>
    <w:tmpl w:val="000000A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5">
    <w:nsid w:val="000000A6"/>
    <w:multiLevelType w:val="multilevel"/>
    <w:tmpl w:val="000000A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6">
    <w:nsid w:val="000000A7"/>
    <w:multiLevelType w:val="multilevel"/>
    <w:tmpl w:val="000000A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7">
    <w:nsid w:val="000000A8"/>
    <w:multiLevelType w:val="multilevel"/>
    <w:tmpl w:val="000000A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8">
    <w:nsid w:val="000000A9"/>
    <w:multiLevelType w:val="multilevel"/>
    <w:tmpl w:val="000000A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9">
    <w:nsid w:val="000000AA"/>
    <w:multiLevelType w:val="multilevel"/>
    <w:tmpl w:val="000000A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0">
    <w:nsid w:val="000000AB"/>
    <w:multiLevelType w:val="multilevel"/>
    <w:tmpl w:val="000000A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1">
    <w:nsid w:val="000000AC"/>
    <w:multiLevelType w:val="multilevel"/>
    <w:tmpl w:val="000000A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2">
    <w:nsid w:val="000000AD"/>
    <w:multiLevelType w:val="multilevel"/>
    <w:tmpl w:val="000000A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3">
    <w:nsid w:val="000000AE"/>
    <w:multiLevelType w:val="multilevel"/>
    <w:tmpl w:val="000000A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4">
    <w:nsid w:val="000000AF"/>
    <w:multiLevelType w:val="multilevel"/>
    <w:tmpl w:val="000000A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5">
    <w:nsid w:val="000000B0"/>
    <w:multiLevelType w:val="multilevel"/>
    <w:tmpl w:val="000000B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6">
    <w:nsid w:val="000000B1"/>
    <w:multiLevelType w:val="multilevel"/>
    <w:tmpl w:val="000000B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7">
    <w:nsid w:val="000000B2"/>
    <w:multiLevelType w:val="multilevel"/>
    <w:tmpl w:val="000000B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8">
    <w:nsid w:val="000000B3"/>
    <w:multiLevelType w:val="multilevel"/>
    <w:tmpl w:val="000000B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9">
    <w:nsid w:val="000000B4"/>
    <w:multiLevelType w:val="multilevel"/>
    <w:tmpl w:val="000000B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0">
    <w:nsid w:val="000000B5"/>
    <w:multiLevelType w:val="multilevel"/>
    <w:tmpl w:val="000000B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1">
    <w:nsid w:val="000000B6"/>
    <w:multiLevelType w:val="multilevel"/>
    <w:tmpl w:val="000000B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2">
    <w:nsid w:val="000000B7"/>
    <w:multiLevelType w:val="multilevel"/>
    <w:tmpl w:val="000000B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3">
    <w:nsid w:val="000000B8"/>
    <w:multiLevelType w:val="multilevel"/>
    <w:tmpl w:val="000000B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4">
    <w:nsid w:val="000000B9"/>
    <w:multiLevelType w:val="multilevel"/>
    <w:tmpl w:val="000000B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5">
    <w:nsid w:val="000000BA"/>
    <w:multiLevelType w:val="multilevel"/>
    <w:tmpl w:val="000000B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6">
    <w:nsid w:val="000000BB"/>
    <w:multiLevelType w:val="multilevel"/>
    <w:tmpl w:val="000000B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7">
    <w:nsid w:val="000000BC"/>
    <w:multiLevelType w:val="multilevel"/>
    <w:tmpl w:val="000000B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8">
    <w:nsid w:val="000000BD"/>
    <w:multiLevelType w:val="multilevel"/>
    <w:tmpl w:val="000000B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9">
    <w:nsid w:val="000000BE"/>
    <w:multiLevelType w:val="multilevel"/>
    <w:tmpl w:val="000000B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0">
    <w:nsid w:val="000000BF"/>
    <w:multiLevelType w:val="multilevel"/>
    <w:tmpl w:val="000000B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1">
    <w:nsid w:val="000000C0"/>
    <w:multiLevelType w:val="multilevel"/>
    <w:tmpl w:val="000000C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2">
    <w:nsid w:val="000000C1"/>
    <w:multiLevelType w:val="multilevel"/>
    <w:tmpl w:val="000000C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3">
    <w:nsid w:val="000000C2"/>
    <w:multiLevelType w:val="multilevel"/>
    <w:tmpl w:val="000000C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4">
    <w:nsid w:val="000000C3"/>
    <w:multiLevelType w:val="multilevel"/>
    <w:tmpl w:val="000000C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5">
    <w:nsid w:val="000000C4"/>
    <w:multiLevelType w:val="multilevel"/>
    <w:tmpl w:val="000000C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6">
    <w:nsid w:val="000000C5"/>
    <w:multiLevelType w:val="multilevel"/>
    <w:tmpl w:val="000000C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7">
    <w:nsid w:val="000000C6"/>
    <w:multiLevelType w:val="multilevel"/>
    <w:tmpl w:val="000000C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8">
    <w:nsid w:val="000000C7"/>
    <w:multiLevelType w:val="multilevel"/>
    <w:tmpl w:val="000000C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9">
    <w:nsid w:val="000000C8"/>
    <w:multiLevelType w:val="multilevel"/>
    <w:tmpl w:val="000000C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0">
    <w:nsid w:val="000000C9"/>
    <w:multiLevelType w:val="multilevel"/>
    <w:tmpl w:val="000000C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1">
    <w:nsid w:val="000000CA"/>
    <w:multiLevelType w:val="multilevel"/>
    <w:tmpl w:val="000000C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2">
    <w:nsid w:val="000000CB"/>
    <w:multiLevelType w:val="multilevel"/>
    <w:tmpl w:val="000000C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3">
    <w:nsid w:val="000000CC"/>
    <w:multiLevelType w:val="multilevel"/>
    <w:tmpl w:val="000000C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4">
    <w:nsid w:val="000000CD"/>
    <w:multiLevelType w:val="multilevel"/>
    <w:tmpl w:val="000000C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5">
    <w:nsid w:val="000000CE"/>
    <w:multiLevelType w:val="multilevel"/>
    <w:tmpl w:val="000000C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6">
    <w:nsid w:val="000000CF"/>
    <w:multiLevelType w:val="multilevel"/>
    <w:tmpl w:val="000000C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7">
    <w:nsid w:val="000000D0"/>
    <w:multiLevelType w:val="multilevel"/>
    <w:tmpl w:val="000000D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8">
    <w:nsid w:val="000000D1"/>
    <w:multiLevelType w:val="multilevel"/>
    <w:tmpl w:val="000000D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9">
    <w:nsid w:val="000000D2"/>
    <w:multiLevelType w:val="multilevel"/>
    <w:tmpl w:val="000000D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0">
    <w:nsid w:val="000000D3"/>
    <w:multiLevelType w:val="multilevel"/>
    <w:tmpl w:val="000000D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1">
    <w:nsid w:val="000000D4"/>
    <w:multiLevelType w:val="multilevel"/>
    <w:tmpl w:val="000000D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2">
    <w:nsid w:val="000000D5"/>
    <w:multiLevelType w:val="multilevel"/>
    <w:tmpl w:val="000000D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3">
    <w:nsid w:val="000000D6"/>
    <w:multiLevelType w:val="multilevel"/>
    <w:tmpl w:val="000000D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4">
    <w:nsid w:val="000000D7"/>
    <w:multiLevelType w:val="multilevel"/>
    <w:tmpl w:val="000000D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5">
    <w:nsid w:val="000000D8"/>
    <w:multiLevelType w:val="multilevel"/>
    <w:tmpl w:val="000000D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6">
    <w:nsid w:val="000000D9"/>
    <w:multiLevelType w:val="multilevel"/>
    <w:tmpl w:val="000000D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7">
    <w:nsid w:val="000000DA"/>
    <w:multiLevelType w:val="multilevel"/>
    <w:tmpl w:val="000000D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8">
    <w:nsid w:val="000000DB"/>
    <w:multiLevelType w:val="multilevel"/>
    <w:tmpl w:val="000000D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9">
    <w:nsid w:val="000000DC"/>
    <w:multiLevelType w:val="multilevel"/>
    <w:tmpl w:val="000000D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0">
    <w:nsid w:val="000000DD"/>
    <w:multiLevelType w:val="multilevel"/>
    <w:tmpl w:val="000000D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1">
    <w:nsid w:val="000000DE"/>
    <w:multiLevelType w:val="multilevel"/>
    <w:tmpl w:val="000000D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2">
    <w:nsid w:val="000000DF"/>
    <w:multiLevelType w:val="multilevel"/>
    <w:tmpl w:val="000000D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3">
    <w:nsid w:val="000000E0"/>
    <w:multiLevelType w:val="multilevel"/>
    <w:tmpl w:val="000000E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4">
    <w:nsid w:val="000000E1"/>
    <w:multiLevelType w:val="multilevel"/>
    <w:tmpl w:val="000000E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5">
    <w:nsid w:val="000000E2"/>
    <w:multiLevelType w:val="multilevel"/>
    <w:tmpl w:val="000000E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6">
    <w:nsid w:val="000000E3"/>
    <w:multiLevelType w:val="multilevel"/>
    <w:tmpl w:val="000000E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7">
    <w:nsid w:val="000000E4"/>
    <w:multiLevelType w:val="multilevel"/>
    <w:tmpl w:val="000000E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8">
    <w:nsid w:val="000000E5"/>
    <w:multiLevelType w:val="multilevel"/>
    <w:tmpl w:val="000000E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9">
    <w:nsid w:val="000000E6"/>
    <w:multiLevelType w:val="multilevel"/>
    <w:tmpl w:val="000000E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0">
    <w:nsid w:val="000000E7"/>
    <w:multiLevelType w:val="multilevel"/>
    <w:tmpl w:val="000000E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1">
    <w:nsid w:val="000000E8"/>
    <w:multiLevelType w:val="multilevel"/>
    <w:tmpl w:val="000000E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2">
    <w:nsid w:val="000000E9"/>
    <w:multiLevelType w:val="multilevel"/>
    <w:tmpl w:val="000000E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3">
    <w:nsid w:val="000000EA"/>
    <w:multiLevelType w:val="multilevel"/>
    <w:tmpl w:val="000000E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4">
    <w:nsid w:val="000000EB"/>
    <w:multiLevelType w:val="multilevel"/>
    <w:tmpl w:val="000000E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5">
    <w:nsid w:val="000000EC"/>
    <w:multiLevelType w:val="multilevel"/>
    <w:tmpl w:val="000000E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6">
    <w:nsid w:val="000000ED"/>
    <w:multiLevelType w:val="multilevel"/>
    <w:tmpl w:val="000000E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7">
    <w:nsid w:val="000000EE"/>
    <w:multiLevelType w:val="multilevel"/>
    <w:tmpl w:val="000000E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8">
    <w:nsid w:val="000000EF"/>
    <w:multiLevelType w:val="multilevel"/>
    <w:tmpl w:val="000000E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9">
    <w:nsid w:val="000000F0"/>
    <w:multiLevelType w:val="multilevel"/>
    <w:tmpl w:val="000000F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0">
    <w:nsid w:val="000000F1"/>
    <w:multiLevelType w:val="multilevel"/>
    <w:tmpl w:val="000000F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1">
    <w:nsid w:val="000000F2"/>
    <w:multiLevelType w:val="multilevel"/>
    <w:tmpl w:val="000000F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2">
    <w:nsid w:val="000000F3"/>
    <w:multiLevelType w:val="multilevel"/>
    <w:tmpl w:val="000000F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3">
    <w:nsid w:val="000000F4"/>
    <w:multiLevelType w:val="multilevel"/>
    <w:tmpl w:val="000000F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4">
    <w:nsid w:val="000000F5"/>
    <w:multiLevelType w:val="multilevel"/>
    <w:tmpl w:val="000000F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5">
    <w:nsid w:val="000000F6"/>
    <w:multiLevelType w:val="multilevel"/>
    <w:tmpl w:val="000000F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6">
    <w:nsid w:val="000000F7"/>
    <w:multiLevelType w:val="multilevel"/>
    <w:tmpl w:val="000000F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7">
    <w:nsid w:val="000000F8"/>
    <w:multiLevelType w:val="multilevel"/>
    <w:tmpl w:val="000000F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8">
    <w:nsid w:val="000000F9"/>
    <w:multiLevelType w:val="multilevel"/>
    <w:tmpl w:val="000000F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9">
    <w:nsid w:val="000000FA"/>
    <w:multiLevelType w:val="multilevel"/>
    <w:tmpl w:val="000000F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0">
    <w:nsid w:val="000000FB"/>
    <w:multiLevelType w:val="multilevel"/>
    <w:tmpl w:val="000000F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1">
    <w:nsid w:val="000000FC"/>
    <w:multiLevelType w:val="multilevel"/>
    <w:tmpl w:val="000000F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2">
    <w:nsid w:val="000000FD"/>
    <w:multiLevelType w:val="multilevel"/>
    <w:tmpl w:val="000000F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3">
    <w:nsid w:val="000000FE"/>
    <w:multiLevelType w:val="multilevel"/>
    <w:tmpl w:val="000000F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4">
    <w:nsid w:val="000000FF"/>
    <w:multiLevelType w:val="multilevel"/>
    <w:tmpl w:val="000000F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5">
    <w:nsid w:val="00000100"/>
    <w:multiLevelType w:val="multilevel"/>
    <w:tmpl w:val="0000010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6">
    <w:nsid w:val="00000101"/>
    <w:multiLevelType w:val="multilevel"/>
    <w:tmpl w:val="0000010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7">
    <w:nsid w:val="00000102"/>
    <w:multiLevelType w:val="multilevel"/>
    <w:tmpl w:val="000001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8">
    <w:nsid w:val="00000103"/>
    <w:multiLevelType w:val="multilevel"/>
    <w:tmpl w:val="000001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9">
    <w:nsid w:val="00000104"/>
    <w:multiLevelType w:val="multilevel"/>
    <w:tmpl w:val="000001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0">
    <w:nsid w:val="00000105"/>
    <w:multiLevelType w:val="multilevel"/>
    <w:tmpl w:val="000001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1">
    <w:nsid w:val="00000106"/>
    <w:multiLevelType w:val="multilevel"/>
    <w:tmpl w:val="000001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2">
    <w:nsid w:val="00000107"/>
    <w:multiLevelType w:val="multilevel"/>
    <w:tmpl w:val="000001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3">
    <w:nsid w:val="00000108"/>
    <w:multiLevelType w:val="multilevel"/>
    <w:tmpl w:val="000001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4">
    <w:nsid w:val="00000109"/>
    <w:multiLevelType w:val="multilevel"/>
    <w:tmpl w:val="000001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5">
    <w:nsid w:val="0000010A"/>
    <w:multiLevelType w:val="multilevel"/>
    <w:tmpl w:val="000001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6">
    <w:nsid w:val="0000010B"/>
    <w:multiLevelType w:val="multilevel"/>
    <w:tmpl w:val="000001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7">
    <w:nsid w:val="0000010C"/>
    <w:multiLevelType w:val="multilevel"/>
    <w:tmpl w:val="000001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8">
    <w:nsid w:val="0000010D"/>
    <w:multiLevelType w:val="multilevel"/>
    <w:tmpl w:val="000001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9">
    <w:nsid w:val="0000010E"/>
    <w:multiLevelType w:val="multilevel"/>
    <w:tmpl w:val="000001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0">
    <w:nsid w:val="0000010F"/>
    <w:multiLevelType w:val="multilevel"/>
    <w:tmpl w:val="000001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1">
    <w:nsid w:val="00000110"/>
    <w:multiLevelType w:val="multilevel"/>
    <w:tmpl w:val="000001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2">
    <w:nsid w:val="00000111"/>
    <w:multiLevelType w:val="multilevel"/>
    <w:tmpl w:val="000001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3">
    <w:nsid w:val="00000112"/>
    <w:multiLevelType w:val="multilevel"/>
    <w:tmpl w:val="000001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4">
    <w:nsid w:val="00000113"/>
    <w:multiLevelType w:val="multilevel"/>
    <w:tmpl w:val="000001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5">
    <w:nsid w:val="00000114"/>
    <w:multiLevelType w:val="multilevel"/>
    <w:tmpl w:val="000001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6">
    <w:nsid w:val="00000115"/>
    <w:multiLevelType w:val="multilevel"/>
    <w:tmpl w:val="000001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7">
    <w:nsid w:val="00000116"/>
    <w:multiLevelType w:val="multilevel"/>
    <w:tmpl w:val="000001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8">
    <w:nsid w:val="00000117"/>
    <w:multiLevelType w:val="multilevel"/>
    <w:tmpl w:val="000001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9">
    <w:nsid w:val="00000118"/>
    <w:multiLevelType w:val="multilevel"/>
    <w:tmpl w:val="000001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0">
    <w:nsid w:val="00000119"/>
    <w:multiLevelType w:val="multilevel"/>
    <w:tmpl w:val="000001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1">
    <w:nsid w:val="0000011A"/>
    <w:multiLevelType w:val="multilevel"/>
    <w:tmpl w:val="000001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2">
    <w:nsid w:val="0000011B"/>
    <w:multiLevelType w:val="multilevel"/>
    <w:tmpl w:val="000001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3">
    <w:nsid w:val="0000011C"/>
    <w:multiLevelType w:val="multilevel"/>
    <w:tmpl w:val="000001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4">
    <w:nsid w:val="0000011D"/>
    <w:multiLevelType w:val="multilevel"/>
    <w:tmpl w:val="000001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5">
    <w:nsid w:val="0000011E"/>
    <w:multiLevelType w:val="multilevel"/>
    <w:tmpl w:val="000001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6">
    <w:nsid w:val="0000011F"/>
    <w:multiLevelType w:val="multilevel"/>
    <w:tmpl w:val="000001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7">
    <w:nsid w:val="00000120"/>
    <w:multiLevelType w:val="multilevel"/>
    <w:tmpl w:val="000001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8">
    <w:nsid w:val="00000121"/>
    <w:multiLevelType w:val="multilevel"/>
    <w:tmpl w:val="000001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9">
    <w:nsid w:val="00000122"/>
    <w:multiLevelType w:val="multilevel"/>
    <w:tmpl w:val="000001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0">
    <w:nsid w:val="00000123"/>
    <w:multiLevelType w:val="multilevel"/>
    <w:tmpl w:val="000001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1">
    <w:nsid w:val="00000124"/>
    <w:multiLevelType w:val="multilevel"/>
    <w:tmpl w:val="000001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2">
    <w:nsid w:val="00000125"/>
    <w:multiLevelType w:val="multilevel"/>
    <w:tmpl w:val="000001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3">
    <w:nsid w:val="00000126"/>
    <w:multiLevelType w:val="multilevel"/>
    <w:tmpl w:val="000001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4">
    <w:nsid w:val="00000127"/>
    <w:multiLevelType w:val="multilevel"/>
    <w:tmpl w:val="000001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BellReportCombined</dc:title>
</cp:coreProperties>
</file>